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B4DC8" w14:textId="77777777" w:rsidR="00F91346" w:rsidRDefault="00F91346" w:rsidP="00F91346">
      <w:pPr>
        <w:spacing w:after="0" w:line="281" w:lineRule="atLeast"/>
        <w:jc w:val="center"/>
        <w:rPr>
          <w:rFonts w:ascii="Times New Roman" w:eastAsia="Times New Roman" w:hAnsi="Times New Roman"/>
          <w:b/>
          <w:bCs/>
          <w:color w:val="333333"/>
          <w:sz w:val="28"/>
          <w:szCs w:val="28"/>
          <w:lang w:eastAsia="ru-RU"/>
        </w:rPr>
      </w:pPr>
    </w:p>
    <w:p w14:paraId="57E8F492" w14:textId="77777777" w:rsidR="00A448C7" w:rsidRDefault="00A448C7" w:rsidP="00F91346">
      <w:pPr>
        <w:spacing w:after="0" w:line="281" w:lineRule="atLeast"/>
        <w:jc w:val="center"/>
        <w:rPr>
          <w:rFonts w:ascii="Arial" w:hAnsi="Arial" w:cs="Arial"/>
          <w:color w:val="333333"/>
          <w:sz w:val="28"/>
          <w:szCs w:val="28"/>
          <w:shd w:val="clear" w:color="auto" w:fill="FFFFFF"/>
        </w:rPr>
      </w:pPr>
      <w:r w:rsidRPr="00A448C7">
        <w:rPr>
          <w:rFonts w:ascii="Arial" w:hAnsi="Arial" w:cs="Arial"/>
          <w:b/>
          <w:bCs/>
          <w:color w:val="333333"/>
          <w:sz w:val="28"/>
          <w:szCs w:val="28"/>
          <w:shd w:val="clear" w:color="auto" w:fill="FFFFFF"/>
        </w:rPr>
        <w:t>Государственное</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бюджетное</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общеобразовательное</w:t>
      </w:r>
      <w:r w:rsidRPr="00A448C7">
        <w:rPr>
          <w:rFonts w:ascii="Arial" w:hAnsi="Arial" w:cs="Arial"/>
          <w:color w:val="333333"/>
          <w:sz w:val="28"/>
          <w:szCs w:val="28"/>
          <w:shd w:val="clear" w:color="auto" w:fill="FFFFFF"/>
        </w:rPr>
        <w:t> </w:t>
      </w:r>
    </w:p>
    <w:p w14:paraId="24960487" w14:textId="1EFB6C25" w:rsidR="00A448C7" w:rsidRPr="00A448C7" w:rsidRDefault="00A448C7" w:rsidP="00F91346">
      <w:pPr>
        <w:spacing w:after="0" w:line="281" w:lineRule="atLeast"/>
        <w:jc w:val="center"/>
        <w:rPr>
          <w:rFonts w:ascii="Times New Roman" w:eastAsia="Times New Roman" w:hAnsi="Times New Roman"/>
          <w:b/>
          <w:bCs/>
          <w:color w:val="333333"/>
          <w:sz w:val="28"/>
          <w:szCs w:val="28"/>
          <w:lang w:eastAsia="ru-RU"/>
        </w:rPr>
      </w:pPr>
      <w:r w:rsidRPr="00A448C7">
        <w:rPr>
          <w:rFonts w:ascii="Arial" w:hAnsi="Arial" w:cs="Arial"/>
          <w:b/>
          <w:bCs/>
          <w:color w:val="333333"/>
          <w:sz w:val="28"/>
          <w:szCs w:val="28"/>
          <w:shd w:val="clear" w:color="auto" w:fill="FFFFFF"/>
        </w:rPr>
        <w:t>учреждение</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Средняя</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общеобразовательная</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школа</w:t>
      </w:r>
      <w:r w:rsidRPr="00A448C7">
        <w:rPr>
          <w:rFonts w:ascii="Arial" w:hAnsi="Arial" w:cs="Arial"/>
          <w:color w:val="333333"/>
          <w:sz w:val="28"/>
          <w:szCs w:val="28"/>
          <w:shd w:val="clear" w:color="auto" w:fill="FFFFFF"/>
        </w:rPr>
        <w:t> №</w:t>
      </w:r>
      <w:r w:rsidRPr="00A448C7">
        <w:rPr>
          <w:rFonts w:ascii="Arial" w:hAnsi="Arial" w:cs="Arial"/>
          <w:b/>
          <w:bCs/>
          <w:color w:val="333333"/>
          <w:sz w:val="28"/>
          <w:szCs w:val="28"/>
          <w:shd w:val="clear" w:color="auto" w:fill="FFFFFF"/>
        </w:rPr>
        <w:t>5</w:t>
      </w:r>
      <w:r w:rsidRPr="00A448C7">
        <w:rPr>
          <w:rFonts w:ascii="Arial" w:hAnsi="Arial" w:cs="Arial"/>
          <w:color w:val="333333"/>
          <w:sz w:val="28"/>
          <w:szCs w:val="28"/>
          <w:shd w:val="clear" w:color="auto" w:fill="FFFFFF"/>
        </w:rPr>
        <w:t> </w:t>
      </w:r>
      <w:proofErr w:type="spellStart"/>
      <w:r w:rsidRPr="00A448C7">
        <w:rPr>
          <w:rFonts w:ascii="Arial" w:hAnsi="Arial" w:cs="Arial"/>
          <w:b/>
          <w:bCs/>
          <w:color w:val="333333"/>
          <w:sz w:val="28"/>
          <w:szCs w:val="28"/>
          <w:shd w:val="clear" w:color="auto" w:fill="FFFFFF"/>
        </w:rPr>
        <w:t>г</w:t>
      </w:r>
      <w:r w:rsidRPr="00A448C7">
        <w:rPr>
          <w:rFonts w:ascii="Arial" w:hAnsi="Arial" w:cs="Arial"/>
          <w:color w:val="333333"/>
          <w:sz w:val="28"/>
          <w:szCs w:val="28"/>
          <w:shd w:val="clear" w:color="auto" w:fill="FFFFFF"/>
        </w:rPr>
        <w:t>.</w:t>
      </w:r>
      <w:r w:rsidRPr="00A448C7">
        <w:rPr>
          <w:rFonts w:ascii="Arial" w:hAnsi="Arial" w:cs="Arial"/>
          <w:b/>
          <w:bCs/>
          <w:color w:val="333333"/>
          <w:sz w:val="28"/>
          <w:szCs w:val="28"/>
          <w:shd w:val="clear" w:color="auto" w:fill="FFFFFF"/>
        </w:rPr>
        <w:t>Малгобек</w:t>
      </w:r>
      <w:proofErr w:type="spellEnd"/>
      <w:r w:rsidRPr="00A448C7">
        <w:rPr>
          <w:rFonts w:ascii="Arial" w:hAnsi="Arial" w:cs="Arial"/>
          <w:color w:val="333333"/>
          <w:sz w:val="28"/>
          <w:szCs w:val="28"/>
          <w:shd w:val="clear" w:color="auto" w:fill="FFFFFF"/>
        </w:rPr>
        <w:t>»</w:t>
      </w:r>
    </w:p>
    <w:p w14:paraId="2A38843D"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5535DFCA" w14:textId="72E40068" w:rsidR="00A448C7" w:rsidRDefault="00A448C7" w:rsidP="00F91346">
      <w:pPr>
        <w:spacing w:after="0" w:line="281" w:lineRule="atLeast"/>
        <w:jc w:val="center"/>
        <w:rPr>
          <w:rFonts w:ascii="Times New Roman" w:eastAsia="Times New Roman" w:hAnsi="Times New Roman"/>
          <w:b/>
          <w:bCs/>
          <w:color w:val="333333"/>
          <w:sz w:val="28"/>
          <w:szCs w:val="28"/>
          <w:lang w:eastAsia="ru-RU"/>
        </w:rPr>
      </w:pPr>
      <w:r>
        <w:rPr>
          <w:rFonts w:ascii="Times New Roman" w:eastAsia="Times New Roman" w:hAnsi="Times New Roman"/>
          <w:b/>
          <w:bCs/>
          <w:noProof/>
          <w:color w:val="333333"/>
          <w:sz w:val="28"/>
          <w:szCs w:val="28"/>
          <w:lang w:eastAsia="ru-RU"/>
        </w:rPr>
        <w:drawing>
          <wp:anchor distT="0" distB="0" distL="114300" distR="114300" simplePos="0" relativeHeight="251658240" behindDoc="0" locked="0" layoutInCell="1" allowOverlap="1" wp14:anchorId="0529D24B" wp14:editId="394B1CF1">
            <wp:simplePos x="0" y="0"/>
            <wp:positionH relativeFrom="margin">
              <wp:align>center</wp:align>
            </wp:positionH>
            <wp:positionV relativeFrom="paragraph">
              <wp:posOffset>10160</wp:posOffset>
            </wp:positionV>
            <wp:extent cx="3110865" cy="389713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hkola (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865" cy="3897135"/>
                    </a:xfrm>
                    <a:prstGeom prst="rect">
                      <a:avLst/>
                    </a:prstGeom>
                  </pic:spPr>
                </pic:pic>
              </a:graphicData>
            </a:graphic>
            <wp14:sizeRelH relativeFrom="page">
              <wp14:pctWidth>0</wp14:pctWidth>
            </wp14:sizeRelH>
            <wp14:sizeRelV relativeFrom="page">
              <wp14:pctHeight>0</wp14:pctHeight>
            </wp14:sizeRelV>
          </wp:anchor>
        </w:drawing>
      </w:r>
    </w:p>
    <w:p w14:paraId="0ED73B1A" w14:textId="0B0DCD2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2030B71" w14:textId="0859AA39"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9DAD453" w14:textId="3F430339"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5B10721B" w14:textId="06D3BEAB"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20F65CB0" w14:textId="59B310D1"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264E8E7A" w14:textId="6D50D995"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2EBC9D30" w14:textId="79D48B8B"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14E6FD20" w14:textId="085214AE"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C89816C" w14:textId="7EBB8659"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42371368" w14:textId="60F0C6AA"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55F04A55" w14:textId="0197FB7A"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E6078A4" w14:textId="091171AB"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56011CA5" w14:textId="02AA2EF0"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03B4C388" w14:textId="417B0E23"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48BDE6DD"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384E7770"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3548E4A5"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4878696E"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4E71727B"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141CA7F"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2E4462CB" w14:textId="1F7F21B3" w:rsidR="00A448C7" w:rsidRDefault="00A448C7" w:rsidP="00A448C7">
      <w:pPr>
        <w:spacing w:after="0" w:line="281" w:lineRule="atLeast"/>
        <w:jc w:val="center"/>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 xml:space="preserve">Программа инновационной площадки </w:t>
      </w:r>
    </w:p>
    <w:p w14:paraId="0915A269" w14:textId="007B4008" w:rsidR="00A448C7" w:rsidRPr="00A448C7" w:rsidRDefault="00A448C7" w:rsidP="00A448C7">
      <w:pPr>
        <w:spacing w:after="0" w:line="281" w:lineRule="atLeast"/>
        <w:jc w:val="center"/>
        <w:rPr>
          <w:rFonts w:ascii="Times New Roman" w:eastAsia="Times New Roman" w:hAnsi="Times New Roman"/>
          <w:b/>
          <w:bCs/>
          <w:color w:val="333333"/>
          <w:sz w:val="28"/>
          <w:szCs w:val="28"/>
          <w:lang w:eastAsia="ru-RU"/>
        </w:rPr>
      </w:pPr>
    </w:p>
    <w:p w14:paraId="7CAEE3E6" w14:textId="108EE3C9" w:rsidR="00A448C7" w:rsidRPr="00A448C7" w:rsidRDefault="00A448C7" w:rsidP="00A448C7">
      <w:pPr>
        <w:spacing w:after="0" w:line="281" w:lineRule="atLeast"/>
        <w:jc w:val="center"/>
        <w:rPr>
          <w:rFonts w:ascii="Times New Roman" w:eastAsia="Times New Roman" w:hAnsi="Times New Roman"/>
          <w:b/>
          <w:bCs/>
          <w:color w:val="333333"/>
          <w:sz w:val="44"/>
          <w:szCs w:val="44"/>
          <w:lang w:eastAsia="ru-RU"/>
        </w:rPr>
      </w:pPr>
      <w:r w:rsidRPr="00A448C7">
        <w:rPr>
          <w:rFonts w:ascii="Times New Roman" w:eastAsia="Times New Roman" w:hAnsi="Times New Roman"/>
          <w:b/>
          <w:bCs/>
          <w:color w:val="333333"/>
          <w:sz w:val="28"/>
          <w:szCs w:val="28"/>
          <w:lang w:eastAsia="ru-RU"/>
        </w:rPr>
        <w:t>«</w:t>
      </w:r>
      <w:r w:rsidRPr="00A448C7">
        <w:rPr>
          <w:rFonts w:ascii="Times New Roman" w:eastAsia="Times New Roman" w:hAnsi="Times New Roman"/>
          <w:b/>
          <w:bCs/>
          <w:color w:val="333333"/>
          <w:sz w:val="44"/>
          <w:szCs w:val="44"/>
          <w:lang w:eastAsia="ru-RU"/>
        </w:rPr>
        <w:t xml:space="preserve">Комплексная организация внеурочной деятельности учащихся в условиях современной школы на </w:t>
      </w:r>
      <w:proofErr w:type="gramStart"/>
      <w:r w:rsidRPr="00A448C7">
        <w:rPr>
          <w:rFonts w:ascii="Times New Roman" w:eastAsia="Times New Roman" w:hAnsi="Times New Roman"/>
          <w:b/>
          <w:bCs/>
          <w:color w:val="333333"/>
          <w:sz w:val="44"/>
          <w:szCs w:val="44"/>
          <w:lang w:eastAsia="ru-RU"/>
        </w:rPr>
        <w:t>примере  работы</w:t>
      </w:r>
      <w:proofErr w:type="gramEnd"/>
      <w:r w:rsidRPr="00A448C7">
        <w:rPr>
          <w:rFonts w:ascii="Times New Roman" w:eastAsia="Times New Roman" w:hAnsi="Times New Roman"/>
          <w:b/>
          <w:bCs/>
          <w:color w:val="333333"/>
          <w:sz w:val="44"/>
          <w:szCs w:val="44"/>
          <w:lang w:eastAsia="ru-RU"/>
        </w:rPr>
        <w:t xml:space="preserve"> центров дополнительного образования «Точка Роста» и «Успех каждого ребенка».</w:t>
      </w:r>
    </w:p>
    <w:p w14:paraId="5C69D940" w14:textId="77777777" w:rsidR="00A448C7" w:rsidRPr="00A448C7" w:rsidRDefault="00A448C7" w:rsidP="00F91346">
      <w:pPr>
        <w:spacing w:after="0" w:line="281" w:lineRule="atLeast"/>
        <w:jc w:val="center"/>
        <w:rPr>
          <w:rFonts w:ascii="Times New Roman" w:eastAsia="Times New Roman" w:hAnsi="Times New Roman"/>
          <w:b/>
          <w:bCs/>
          <w:color w:val="333333"/>
          <w:sz w:val="44"/>
          <w:szCs w:val="44"/>
          <w:lang w:eastAsia="ru-RU"/>
        </w:rPr>
      </w:pPr>
    </w:p>
    <w:p w14:paraId="63C05F43"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66138692"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161E8B33"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2CCED62E" w14:textId="07BFF9B7" w:rsidR="00A448C7" w:rsidRDefault="00EE2F6C" w:rsidP="00EE2F6C">
      <w:pPr>
        <w:spacing w:after="0" w:line="281" w:lineRule="atLeast"/>
        <w:jc w:val="right"/>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 xml:space="preserve">Составил: </w:t>
      </w:r>
      <w:proofErr w:type="spellStart"/>
      <w:r>
        <w:rPr>
          <w:rFonts w:ascii="Times New Roman" w:eastAsia="Times New Roman" w:hAnsi="Times New Roman"/>
          <w:b/>
          <w:bCs/>
          <w:color w:val="333333"/>
          <w:sz w:val="28"/>
          <w:szCs w:val="28"/>
          <w:lang w:eastAsia="ru-RU"/>
        </w:rPr>
        <w:t>Картоев</w:t>
      </w:r>
      <w:proofErr w:type="spellEnd"/>
      <w:r>
        <w:rPr>
          <w:rFonts w:ascii="Times New Roman" w:eastAsia="Times New Roman" w:hAnsi="Times New Roman"/>
          <w:b/>
          <w:bCs/>
          <w:color w:val="333333"/>
          <w:sz w:val="28"/>
          <w:szCs w:val="28"/>
          <w:lang w:eastAsia="ru-RU"/>
        </w:rPr>
        <w:t xml:space="preserve"> А.Д.</w:t>
      </w:r>
    </w:p>
    <w:p w14:paraId="4865E2F0" w14:textId="3A00AF1C" w:rsidR="00EE2F6C" w:rsidRDefault="00EE2F6C" w:rsidP="00EE2F6C">
      <w:pPr>
        <w:spacing w:after="0" w:line="281" w:lineRule="atLeast"/>
        <w:jc w:val="right"/>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Заместитель директора по ИКТ и ДО.</w:t>
      </w:r>
    </w:p>
    <w:p w14:paraId="15FB7476"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6AAF8CDC"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6BBBC463"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1D69FC75"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0606DCF7" w14:textId="45175AAD" w:rsidR="00A448C7" w:rsidRDefault="009720CE" w:rsidP="00F91346">
      <w:pPr>
        <w:spacing w:after="0" w:line="281" w:lineRule="atLeast"/>
        <w:jc w:val="center"/>
        <w:rPr>
          <w:rFonts w:ascii="Times New Roman" w:eastAsia="Times New Roman" w:hAnsi="Times New Roman"/>
          <w:b/>
          <w:bCs/>
          <w:color w:val="333333"/>
          <w:sz w:val="28"/>
          <w:szCs w:val="28"/>
          <w:lang w:eastAsia="ru-RU"/>
        </w:rPr>
      </w:pPr>
      <w:proofErr w:type="spellStart"/>
      <w:r>
        <w:rPr>
          <w:rFonts w:ascii="Times New Roman" w:eastAsia="Times New Roman" w:hAnsi="Times New Roman"/>
          <w:b/>
          <w:bCs/>
          <w:color w:val="333333"/>
          <w:sz w:val="28"/>
          <w:szCs w:val="28"/>
          <w:lang w:eastAsia="ru-RU"/>
        </w:rPr>
        <w:t>Г.Малгобек</w:t>
      </w:r>
      <w:proofErr w:type="spellEnd"/>
      <w:r>
        <w:rPr>
          <w:rFonts w:ascii="Times New Roman" w:eastAsia="Times New Roman" w:hAnsi="Times New Roman"/>
          <w:b/>
          <w:bCs/>
          <w:color w:val="333333"/>
          <w:sz w:val="28"/>
          <w:szCs w:val="28"/>
          <w:lang w:eastAsia="ru-RU"/>
        </w:rPr>
        <w:t xml:space="preserve"> 2023г.</w:t>
      </w:r>
      <w:bookmarkStart w:id="0" w:name="_GoBack"/>
      <w:bookmarkEnd w:id="0"/>
    </w:p>
    <w:p w14:paraId="505795A5"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4B14B155"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73E3F446"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5C3C7EB8" w14:textId="77777777" w:rsidR="00A448C7" w:rsidRDefault="00A448C7" w:rsidP="00F91346">
      <w:pPr>
        <w:spacing w:after="0" w:line="281" w:lineRule="atLeast"/>
        <w:jc w:val="center"/>
        <w:rPr>
          <w:rFonts w:ascii="Times New Roman" w:eastAsia="Times New Roman" w:hAnsi="Times New Roman"/>
          <w:b/>
          <w:bCs/>
          <w:color w:val="333333"/>
          <w:sz w:val="28"/>
          <w:szCs w:val="28"/>
          <w:lang w:eastAsia="ru-RU"/>
        </w:rPr>
      </w:pPr>
    </w:p>
    <w:p w14:paraId="3B7FF9CB" w14:textId="29B1118D" w:rsidR="00487253" w:rsidRPr="00EE2F6C" w:rsidRDefault="009E020E" w:rsidP="00EE2F6C">
      <w:pPr>
        <w:spacing w:after="0" w:line="360" w:lineRule="auto"/>
        <w:contextualSpacing/>
        <w:jc w:val="center"/>
        <w:rPr>
          <w:rFonts w:ascii="Times New Roman" w:eastAsia="Times New Roman" w:hAnsi="Times New Roman"/>
          <w:b/>
          <w:bCs/>
          <w:color w:val="333333"/>
          <w:sz w:val="28"/>
          <w:szCs w:val="28"/>
          <w:lang w:eastAsia="ru-RU"/>
        </w:rPr>
      </w:pPr>
      <w:r w:rsidRPr="00EE2F6C">
        <w:rPr>
          <w:rFonts w:ascii="Times New Roman" w:eastAsia="Times New Roman" w:hAnsi="Times New Roman"/>
          <w:b/>
          <w:bCs/>
          <w:color w:val="333333"/>
          <w:sz w:val="28"/>
          <w:szCs w:val="28"/>
          <w:lang w:eastAsia="ru-RU"/>
        </w:rPr>
        <w:t>1.</w:t>
      </w:r>
      <w:r w:rsidR="00EE2F6C" w:rsidRPr="00EE2F6C">
        <w:rPr>
          <w:rFonts w:ascii="Times New Roman" w:eastAsia="Times New Roman" w:hAnsi="Times New Roman"/>
          <w:b/>
          <w:bCs/>
          <w:color w:val="333333"/>
          <w:sz w:val="28"/>
          <w:szCs w:val="28"/>
          <w:lang w:eastAsia="ru-RU"/>
        </w:rPr>
        <w:t>Пояснительня записка</w:t>
      </w:r>
      <w:r w:rsidR="00487253" w:rsidRPr="00EE2F6C">
        <w:rPr>
          <w:rFonts w:ascii="Times New Roman" w:eastAsia="Times New Roman" w:hAnsi="Times New Roman"/>
          <w:b/>
          <w:bCs/>
          <w:color w:val="333333"/>
          <w:sz w:val="28"/>
          <w:szCs w:val="28"/>
          <w:lang w:eastAsia="ru-RU"/>
        </w:rPr>
        <w:t xml:space="preserve"> программы</w:t>
      </w:r>
    </w:p>
    <w:p w14:paraId="379EB198" w14:textId="2EE7A385" w:rsidR="00BD0375" w:rsidRPr="00EE2F6C" w:rsidRDefault="00BD0375" w:rsidP="00EE2F6C">
      <w:pPr>
        <w:spacing w:after="0" w:line="360" w:lineRule="auto"/>
        <w:contextualSpacing/>
        <w:jc w:val="both"/>
        <w:rPr>
          <w:rFonts w:ascii="Times New Roman" w:hAnsi="Times New Roman"/>
          <w:sz w:val="28"/>
          <w:szCs w:val="28"/>
        </w:rPr>
      </w:pPr>
      <w:r w:rsidRPr="00EE2F6C">
        <w:rPr>
          <w:rFonts w:ascii="Times New Roman" w:hAnsi="Times New Roman"/>
          <w:sz w:val="28"/>
          <w:szCs w:val="28"/>
        </w:rPr>
        <w:t xml:space="preserve">         В современной практике ведения образовательного процесса все чаще от</w:t>
      </w:r>
      <w:r w:rsidRPr="00EE2F6C">
        <w:rPr>
          <w:rFonts w:ascii="Times New Roman" w:hAnsi="Times New Roman"/>
          <w:sz w:val="28"/>
          <w:szCs w:val="28"/>
        </w:rPr>
        <w:softHyphen/>
        <w:t>мечается необходимость системного учета факторов, касающихся повышения качества обучения школьников. Выход на высокий уровень результативности работы школы как значимого социального института российского социума, безусловно, зависит не только от собственно учебной составляющей. Инновацион</w:t>
      </w:r>
      <w:r w:rsidRPr="00EE2F6C">
        <w:rPr>
          <w:rFonts w:ascii="Times New Roman" w:hAnsi="Times New Roman"/>
          <w:sz w:val="28"/>
          <w:szCs w:val="28"/>
        </w:rPr>
        <w:softHyphen/>
        <w:t xml:space="preserve">ное </w:t>
      </w:r>
      <w:r w:rsidR="00FE21A0" w:rsidRPr="00EE2F6C">
        <w:rPr>
          <w:rFonts w:ascii="Times New Roman" w:hAnsi="Times New Roman"/>
          <w:sz w:val="28"/>
          <w:szCs w:val="28"/>
        </w:rPr>
        <w:t>восприятие содержания</w:t>
      </w:r>
      <w:r w:rsidRPr="00EE2F6C">
        <w:rPr>
          <w:rFonts w:ascii="Times New Roman" w:hAnsi="Times New Roman"/>
          <w:sz w:val="28"/>
          <w:szCs w:val="28"/>
        </w:rPr>
        <w:t xml:space="preserve"> деятельности педагогов все чаще основывается на трендах компетентностного подхода и развивающего обучения, когда одним из главных продуктов обучения считаются формирование устойчивых умений и навыков анализа поступающей информации, самостоятельного принятия реше</w:t>
      </w:r>
      <w:r w:rsidRPr="00EE2F6C">
        <w:rPr>
          <w:rFonts w:ascii="Times New Roman" w:hAnsi="Times New Roman"/>
          <w:sz w:val="28"/>
          <w:szCs w:val="28"/>
        </w:rPr>
        <w:softHyphen/>
        <w:t xml:space="preserve">ний и создания информационных и исследовательских продуктов, готовность к эффективной социализации в условиях меняющегося социума. </w:t>
      </w:r>
    </w:p>
    <w:p w14:paraId="5E0FEDAE" w14:textId="44F9EF30" w:rsidR="00BD0375" w:rsidRPr="00EE2F6C" w:rsidRDefault="00BD0375" w:rsidP="00EE2F6C">
      <w:pPr>
        <w:spacing w:after="0" w:line="360" w:lineRule="auto"/>
        <w:contextualSpacing/>
        <w:jc w:val="both"/>
        <w:rPr>
          <w:rFonts w:ascii="Times New Roman" w:hAnsi="Times New Roman"/>
          <w:b/>
          <w:sz w:val="28"/>
          <w:szCs w:val="28"/>
        </w:rPr>
      </w:pPr>
      <w:r w:rsidRPr="00EE2F6C">
        <w:rPr>
          <w:rFonts w:ascii="Times New Roman" w:hAnsi="Times New Roman"/>
          <w:sz w:val="28"/>
          <w:szCs w:val="28"/>
        </w:rPr>
        <w:t xml:space="preserve">           В текстах таких стратегических для отрасли документов, как НОИ «Наша новая школа», новых ФГОС общего образования особое внимание уделяется именно сегменту вне</w:t>
      </w:r>
      <w:r w:rsidR="00326796" w:rsidRPr="00EE2F6C">
        <w:rPr>
          <w:rFonts w:ascii="Times New Roman" w:hAnsi="Times New Roman"/>
          <w:sz w:val="28"/>
          <w:szCs w:val="28"/>
        </w:rPr>
        <w:t>учебной деятельности учащихся</w:t>
      </w:r>
      <w:r w:rsidRPr="00EE2F6C">
        <w:rPr>
          <w:rFonts w:ascii="Times New Roman" w:hAnsi="Times New Roman"/>
          <w:sz w:val="28"/>
          <w:szCs w:val="28"/>
        </w:rPr>
        <w:t xml:space="preserve">, тем самым преобразуя </w:t>
      </w:r>
      <w:r w:rsidR="00FE21A0" w:rsidRPr="00EE2F6C">
        <w:rPr>
          <w:rFonts w:ascii="Times New Roman" w:hAnsi="Times New Roman"/>
          <w:sz w:val="28"/>
          <w:szCs w:val="28"/>
        </w:rPr>
        <w:t>школы в</w:t>
      </w:r>
      <w:r w:rsidRPr="00EE2F6C">
        <w:rPr>
          <w:rFonts w:ascii="Times New Roman" w:hAnsi="Times New Roman"/>
          <w:sz w:val="28"/>
          <w:szCs w:val="28"/>
        </w:rPr>
        <w:t xml:space="preserve"> единую модель социально-культурного пространства развития лично</w:t>
      </w:r>
      <w:r w:rsidRPr="00EE2F6C">
        <w:rPr>
          <w:rFonts w:ascii="Times New Roman" w:hAnsi="Times New Roman"/>
          <w:sz w:val="28"/>
          <w:szCs w:val="28"/>
        </w:rPr>
        <w:softHyphen/>
        <w:t xml:space="preserve">сти, что на наш взгляд является </w:t>
      </w:r>
      <w:r w:rsidR="00FE21A0" w:rsidRPr="00EE2F6C">
        <w:rPr>
          <w:rFonts w:ascii="Times New Roman" w:hAnsi="Times New Roman"/>
          <w:sz w:val="28"/>
          <w:szCs w:val="28"/>
        </w:rPr>
        <w:t>высоко актуальной</w:t>
      </w:r>
      <w:r w:rsidRPr="00EE2F6C">
        <w:rPr>
          <w:rFonts w:ascii="Times New Roman" w:hAnsi="Times New Roman"/>
          <w:sz w:val="28"/>
          <w:szCs w:val="28"/>
        </w:rPr>
        <w:t xml:space="preserve"> и не до конца решенной за</w:t>
      </w:r>
      <w:r w:rsidRPr="00EE2F6C">
        <w:rPr>
          <w:rFonts w:ascii="Times New Roman" w:hAnsi="Times New Roman"/>
          <w:sz w:val="28"/>
          <w:szCs w:val="28"/>
        </w:rPr>
        <w:softHyphen/>
        <w:t>дачей дея</w:t>
      </w:r>
      <w:r w:rsidRPr="00EE2F6C">
        <w:rPr>
          <w:rFonts w:ascii="Times New Roman" w:hAnsi="Times New Roman"/>
          <w:sz w:val="28"/>
          <w:szCs w:val="28"/>
        </w:rPr>
        <w:softHyphen/>
        <w:t xml:space="preserve">тельности педагогических коллективов. </w:t>
      </w:r>
    </w:p>
    <w:p w14:paraId="241E27C5" w14:textId="5BB17E5A" w:rsidR="00BD0375" w:rsidRPr="00EE2F6C" w:rsidRDefault="00BD0375" w:rsidP="00EE2F6C">
      <w:pPr>
        <w:spacing w:after="0" w:line="360" w:lineRule="auto"/>
        <w:contextualSpacing/>
        <w:jc w:val="both"/>
        <w:rPr>
          <w:rFonts w:ascii="Times New Roman" w:hAnsi="Times New Roman"/>
          <w:b/>
          <w:sz w:val="28"/>
          <w:szCs w:val="28"/>
        </w:rPr>
      </w:pPr>
      <w:r w:rsidRPr="00EE2F6C">
        <w:rPr>
          <w:rFonts w:ascii="Times New Roman" w:hAnsi="Times New Roman"/>
          <w:b/>
          <w:sz w:val="28"/>
          <w:szCs w:val="28"/>
        </w:rPr>
        <w:t xml:space="preserve">         </w:t>
      </w:r>
      <w:r w:rsidRPr="00EE2F6C">
        <w:rPr>
          <w:rFonts w:ascii="Times New Roman" w:eastAsia="Times New Roman" w:hAnsi="Times New Roman"/>
          <w:color w:val="000000"/>
          <w:sz w:val="28"/>
          <w:szCs w:val="28"/>
          <w:lang w:eastAsia="ru-RU"/>
        </w:rPr>
        <w:t xml:space="preserve">Предлагаемая образовательная программа предполагает работу </w:t>
      </w:r>
      <w:proofErr w:type="gramStart"/>
      <w:r w:rsidR="00A448C7" w:rsidRPr="00EE2F6C">
        <w:rPr>
          <w:rFonts w:ascii="Times New Roman" w:eastAsia="Times New Roman" w:hAnsi="Times New Roman"/>
          <w:color w:val="000000"/>
          <w:sz w:val="28"/>
          <w:szCs w:val="28"/>
          <w:lang w:eastAsia="ru-RU"/>
        </w:rPr>
        <w:t>инновационной</w:t>
      </w:r>
      <w:r w:rsidRPr="00EE2F6C">
        <w:rPr>
          <w:rFonts w:ascii="Times New Roman" w:eastAsia="Times New Roman" w:hAnsi="Times New Roman"/>
          <w:color w:val="000000"/>
          <w:sz w:val="28"/>
          <w:szCs w:val="28"/>
          <w:lang w:eastAsia="ru-RU"/>
        </w:rPr>
        <w:t xml:space="preserve">  площадки</w:t>
      </w:r>
      <w:proofErr w:type="gramEnd"/>
      <w:r w:rsidRPr="00EE2F6C">
        <w:rPr>
          <w:rFonts w:ascii="Times New Roman" w:eastAsia="Times New Roman" w:hAnsi="Times New Roman"/>
          <w:color w:val="000000"/>
          <w:sz w:val="28"/>
          <w:szCs w:val="28"/>
          <w:lang w:eastAsia="ru-RU"/>
        </w:rPr>
        <w:t xml:space="preserve"> для педагогов общеобразовательных школ по проблеме организации комплексной внеурочной деятельности школьников  в условиях модернизации отечест</w:t>
      </w:r>
      <w:r w:rsidRPr="00EE2F6C">
        <w:rPr>
          <w:rFonts w:ascii="Times New Roman" w:eastAsia="Times New Roman" w:hAnsi="Times New Roman"/>
          <w:color w:val="000000"/>
          <w:sz w:val="28"/>
          <w:szCs w:val="28"/>
          <w:lang w:eastAsia="ru-RU"/>
        </w:rPr>
        <w:softHyphen/>
        <w:t xml:space="preserve">венного образования. На наш взгляд, </w:t>
      </w:r>
      <w:proofErr w:type="gramStart"/>
      <w:r w:rsidRPr="00EE2F6C">
        <w:rPr>
          <w:rFonts w:ascii="Times New Roman" w:eastAsia="Times New Roman" w:hAnsi="Times New Roman"/>
          <w:color w:val="000000"/>
          <w:sz w:val="28"/>
          <w:szCs w:val="28"/>
          <w:lang w:eastAsia="ru-RU"/>
        </w:rPr>
        <w:t>предлагаемый  комплекс</w:t>
      </w:r>
      <w:proofErr w:type="gramEnd"/>
      <w:r w:rsidRPr="00EE2F6C">
        <w:rPr>
          <w:rFonts w:ascii="Times New Roman" w:eastAsia="Times New Roman" w:hAnsi="Times New Roman"/>
          <w:color w:val="000000"/>
          <w:sz w:val="28"/>
          <w:szCs w:val="28"/>
          <w:lang w:eastAsia="ru-RU"/>
        </w:rPr>
        <w:t xml:space="preserve"> практико</w:t>
      </w:r>
      <w:r w:rsidR="00DE5088" w:rsidRPr="00EE2F6C">
        <w:rPr>
          <w:rFonts w:ascii="Times New Roman" w:eastAsia="Times New Roman" w:hAnsi="Times New Roman"/>
          <w:color w:val="000000"/>
          <w:sz w:val="28"/>
          <w:szCs w:val="28"/>
          <w:lang w:eastAsia="ru-RU"/>
        </w:rPr>
        <w:t>-</w:t>
      </w:r>
      <w:r w:rsidRPr="00EE2F6C">
        <w:rPr>
          <w:rFonts w:ascii="Times New Roman" w:eastAsia="Times New Roman" w:hAnsi="Times New Roman"/>
          <w:color w:val="000000"/>
          <w:sz w:val="28"/>
          <w:szCs w:val="28"/>
          <w:lang w:eastAsia="ru-RU"/>
        </w:rPr>
        <w:t>ориен</w:t>
      </w:r>
      <w:r w:rsidRPr="00EE2F6C">
        <w:rPr>
          <w:rFonts w:ascii="Times New Roman" w:eastAsia="Times New Roman" w:hAnsi="Times New Roman"/>
          <w:color w:val="000000"/>
          <w:sz w:val="28"/>
          <w:szCs w:val="28"/>
          <w:lang w:eastAsia="ru-RU"/>
        </w:rPr>
        <w:softHyphen/>
        <w:t>тированных образовательных услуг позволит решить задачи внедрения накоп</w:t>
      </w:r>
      <w:r w:rsidRPr="00EE2F6C">
        <w:rPr>
          <w:rFonts w:ascii="Times New Roman" w:eastAsia="Times New Roman" w:hAnsi="Times New Roman"/>
          <w:color w:val="000000"/>
          <w:sz w:val="28"/>
          <w:szCs w:val="28"/>
          <w:lang w:eastAsia="ru-RU"/>
        </w:rPr>
        <w:softHyphen/>
        <w:t>ленного нами педагогического опыта  в практику работы педагогов, обеспечит рост их профессионального мастерства, будет способствовать опережающему развитию образовательных учреждений в вопросах рационального управления педагогическим коллективом по интенсификации внеучебных достижений школьников.</w:t>
      </w:r>
    </w:p>
    <w:p w14:paraId="139AC11C" w14:textId="77777777" w:rsidR="00EE2F6C" w:rsidRDefault="00EE2F6C" w:rsidP="00EE2F6C">
      <w:pPr>
        <w:spacing w:after="0" w:line="360" w:lineRule="auto"/>
        <w:contextualSpacing/>
        <w:jc w:val="both"/>
        <w:rPr>
          <w:rFonts w:ascii="Times New Roman" w:eastAsia="Times New Roman" w:hAnsi="Times New Roman"/>
          <w:b/>
          <w:bCs/>
          <w:sz w:val="28"/>
          <w:szCs w:val="28"/>
          <w:lang w:eastAsia="ru-RU"/>
        </w:rPr>
      </w:pPr>
    </w:p>
    <w:p w14:paraId="32EF10A9" w14:textId="77777777" w:rsidR="00EE2F6C" w:rsidRDefault="00EE2F6C" w:rsidP="00EE2F6C">
      <w:pPr>
        <w:spacing w:after="0" w:line="360" w:lineRule="auto"/>
        <w:contextualSpacing/>
        <w:jc w:val="both"/>
        <w:rPr>
          <w:rFonts w:ascii="Times New Roman" w:eastAsia="Times New Roman" w:hAnsi="Times New Roman"/>
          <w:b/>
          <w:bCs/>
          <w:sz w:val="28"/>
          <w:szCs w:val="28"/>
          <w:lang w:eastAsia="ru-RU"/>
        </w:rPr>
      </w:pPr>
    </w:p>
    <w:p w14:paraId="185EF3CC" w14:textId="77777777" w:rsidR="00EE2F6C" w:rsidRDefault="00EE2F6C" w:rsidP="00EE2F6C">
      <w:pPr>
        <w:spacing w:after="0" w:line="360" w:lineRule="auto"/>
        <w:contextualSpacing/>
        <w:jc w:val="both"/>
        <w:rPr>
          <w:rFonts w:ascii="Times New Roman" w:eastAsia="Times New Roman" w:hAnsi="Times New Roman"/>
          <w:b/>
          <w:bCs/>
          <w:sz w:val="28"/>
          <w:szCs w:val="28"/>
          <w:lang w:eastAsia="ru-RU"/>
        </w:rPr>
      </w:pPr>
    </w:p>
    <w:p w14:paraId="33E87833" w14:textId="77777777" w:rsidR="006333ED" w:rsidRPr="00EE2F6C" w:rsidRDefault="00BD0375" w:rsidP="00EE2F6C">
      <w:pPr>
        <w:spacing w:after="0" w:line="360" w:lineRule="auto"/>
        <w:contextualSpacing/>
        <w:jc w:val="both"/>
        <w:rPr>
          <w:rFonts w:ascii="Times New Roman" w:eastAsia="Times New Roman" w:hAnsi="Times New Roman"/>
          <w:b/>
          <w:bCs/>
          <w:sz w:val="28"/>
          <w:szCs w:val="28"/>
          <w:lang w:eastAsia="ru-RU"/>
        </w:rPr>
      </w:pPr>
      <w:r w:rsidRPr="00EE2F6C">
        <w:rPr>
          <w:rFonts w:ascii="Times New Roman" w:eastAsia="Times New Roman" w:hAnsi="Times New Roman"/>
          <w:b/>
          <w:bCs/>
          <w:sz w:val="28"/>
          <w:szCs w:val="28"/>
          <w:lang w:eastAsia="ru-RU"/>
        </w:rPr>
        <w:lastRenderedPageBreak/>
        <w:t>Разработчики:</w:t>
      </w:r>
    </w:p>
    <w:p w14:paraId="64597D19" w14:textId="4DF1E48E" w:rsidR="007E291F" w:rsidRPr="00EE2F6C" w:rsidRDefault="00F36076" w:rsidP="00EE2F6C">
      <w:pPr>
        <w:spacing w:after="0" w:line="360" w:lineRule="auto"/>
        <w:contextualSpacing/>
        <w:jc w:val="both"/>
        <w:rPr>
          <w:rFonts w:ascii="Times New Roman" w:eastAsia="Times New Roman" w:hAnsi="Times New Roman"/>
          <w:bCs/>
          <w:sz w:val="28"/>
          <w:szCs w:val="28"/>
          <w:lang w:eastAsia="ru-RU"/>
        </w:rPr>
      </w:pPr>
      <w:proofErr w:type="spellStart"/>
      <w:r w:rsidRPr="00EE2F6C">
        <w:rPr>
          <w:rFonts w:ascii="Times New Roman" w:eastAsia="Times New Roman" w:hAnsi="Times New Roman"/>
          <w:bCs/>
          <w:sz w:val="28"/>
          <w:szCs w:val="28"/>
          <w:lang w:eastAsia="ru-RU"/>
        </w:rPr>
        <w:t>Картоев</w:t>
      </w:r>
      <w:proofErr w:type="spellEnd"/>
      <w:r w:rsidRPr="00EE2F6C">
        <w:rPr>
          <w:rFonts w:ascii="Times New Roman" w:eastAsia="Times New Roman" w:hAnsi="Times New Roman"/>
          <w:bCs/>
          <w:sz w:val="28"/>
          <w:szCs w:val="28"/>
          <w:lang w:eastAsia="ru-RU"/>
        </w:rPr>
        <w:t xml:space="preserve"> А.Д.</w:t>
      </w:r>
    </w:p>
    <w:p w14:paraId="073676AF" w14:textId="1F0B2F27" w:rsidR="00972359" w:rsidRPr="00EE2F6C" w:rsidRDefault="00F36076" w:rsidP="00EE2F6C">
      <w:pPr>
        <w:spacing w:after="0" w:line="360" w:lineRule="auto"/>
        <w:ind w:right="264"/>
        <w:contextualSpacing/>
        <w:rPr>
          <w:rFonts w:ascii="Times New Roman" w:hAnsi="Times New Roman"/>
          <w:sz w:val="28"/>
          <w:szCs w:val="28"/>
        </w:rPr>
      </w:pPr>
      <w:r w:rsidRPr="00EE2F6C">
        <w:rPr>
          <w:rFonts w:ascii="Times New Roman" w:hAnsi="Times New Roman"/>
          <w:sz w:val="28"/>
          <w:szCs w:val="28"/>
        </w:rPr>
        <w:t>386302</w:t>
      </w:r>
      <w:r w:rsidR="00972359" w:rsidRPr="00EE2F6C">
        <w:rPr>
          <w:rFonts w:ascii="Times New Roman" w:hAnsi="Times New Roman"/>
          <w:sz w:val="28"/>
          <w:szCs w:val="28"/>
        </w:rPr>
        <w:t xml:space="preserve"> </w:t>
      </w:r>
      <w:proofErr w:type="spellStart"/>
      <w:r w:rsidRPr="00EE2F6C">
        <w:rPr>
          <w:rFonts w:ascii="Times New Roman" w:hAnsi="Times New Roman"/>
          <w:sz w:val="28"/>
          <w:szCs w:val="28"/>
        </w:rPr>
        <w:t>г.Малгобек</w:t>
      </w:r>
      <w:proofErr w:type="spellEnd"/>
      <w:r w:rsidRPr="00EE2F6C">
        <w:rPr>
          <w:rFonts w:ascii="Times New Roman" w:hAnsi="Times New Roman"/>
          <w:sz w:val="28"/>
          <w:szCs w:val="28"/>
        </w:rPr>
        <w:t xml:space="preserve"> РИ</w:t>
      </w:r>
    </w:p>
    <w:p w14:paraId="27EB4747" w14:textId="54ECA637" w:rsidR="00972359" w:rsidRPr="00EE2F6C" w:rsidRDefault="00972359" w:rsidP="00EE2F6C">
      <w:pPr>
        <w:spacing w:after="0" w:line="360" w:lineRule="auto"/>
        <w:ind w:right="264"/>
        <w:contextualSpacing/>
        <w:rPr>
          <w:rFonts w:ascii="Times New Roman" w:hAnsi="Times New Roman"/>
          <w:sz w:val="28"/>
          <w:szCs w:val="28"/>
        </w:rPr>
      </w:pPr>
      <w:proofErr w:type="spellStart"/>
      <w:r w:rsidRPr="00EE2F6C">
        <w:rPr>
          <w:rFonts w:ascii="Times New Roman" w:hAnsi="Times New Roman"/>
          <w:sz w:val="28"/>
          <w:szCs w:val="28"/>
        </w:rPr>
        <w:t>ул.</w:t>
      </w:r>
      <w:r w:rsidR="00F36076" w:rsidRPr="00EE2F6C">
        <w:rPr>
          <w:rFonts w:ascii="Times New Roman" w:hAnsi="Times New Roman"/>
          <w:sz w:val="28"/>
          <w:szCs w:val="28"/>
        </w:rPr>
        <w:t>Кооперативная</w:t>
      </w:r>
      <w:proofErr w:type="spellEnd"/>
      <w:r w:rsidR="00F36076" w:rsidRPr="00EE2F6C">
        <w:rPr>
          <w:rFonts w:ascii="Times New Roman" w:hAnsi="Times New Roman"/>
          <w:sz w:val="28"/>
          <w:szCs w:val="28"/>
        </w:rPr>
        <w:t xml:space="preserve"> 22</w:t>
      </w:r>
    </w:p>
    <w:p w14:paraId="081A2A5D" w14:textId="1DDB5D60" w:rsidR="00972359" w:rsidRPr="00EE2F6C" w:rsidRDefault="00972359" w:rsidP="00EE2F6C">
      <w:pPr>
        <w:spacing w:after="0" w:line="360" w:lineRule="auto"/>
        <w:ind w:right="264"/>
        <w:contextualSpacing/>
        <w:rPr>
          <w:rFonts w:ascii="Times New Roman" w:hAnsi="Times New Roman"/>
          <w:sz w:val="28"/>
          <w:szCs w:val="28"/>
        </w:rPr>
      </w:pPr>
      <w:r w:rsidRPr="00EE2F6C">
        <w:rPr>
          <w:rFonts w:ascii="Times New Roman" w:hAnsi="Times New Roman"/>
          <w:sz w:val="28"/>
          <w:szCs w:val="28"/>
        </w:rPr>
        <w:t>тел/факс 8(</w:t>
      </w:r>
      <w:r w:rsidR="00F36076" w:rsidRPr="00EE2F6C">
        <w:rPr>
          <w:rFonts w:ascii="Times New Roman" w:hAnsi="Times New Roman"/>
          <w:sz w:val="28"/>
          <w:szCs w:val="28"/>
        </w:rPr>
        <w:t>928</w:t>
      </w:r>
      <w:r w:rsidRPr="00EE2F6C">
        <w:rPr>
          <w:rFonts w:ascii="Times New Roman" w:hAnsi="Times New Roman"/>
          <w:sz w:val="28"/>
          <w:szCs w:val="28"/>
        </w:rPr>
        <w:t>)</w:t>
      </w:r>
      <w:r w:rsidR="00F36076" w:rsidRPr="00EE2F6C">
        <w:rPr>
          <w:rFonts w:ascii="Times New Roman" w:hAnsi="Times New Roman"/>
          <w:sz w:val="28"/>
          <w:szCs w:val="28"/>
        </w:rPr>
        <w:t>0992652</w:t>
      </w:r>
    </w:p>
    <w:p w14:paraId="6ED7F4C5" w14:textId="0C69061B" w:rsidR="00972359" w:rsidRPr="00EE2F6C" w:rsidRDefault="00972359" w:rsidP="00EE2F6C">
      <w:pPr>
        <w:spacing w:after="0" w:line="360" w:lineRule="auto"/>
        <w:ind w:right="264"/>
        <w:contextualSpacing/>
        <w:rPr>
          <w:rFonts w:ascii="Times New Roman" w:hAnsi="Times New Roman"/>
          <w:sz w:val="28"/>
          <w:szCs w:val="28"/>
        </w:rPr>
      </w:pPr>
      <w:r w:rsidRPr="00EE2F6C">
        <w:rPr>
          <w:rFonts w:ascii="Times New Roman" w:hAnsi="Times New Roman"/>
          <w:sz w:val="28"/>
          <w:szCs w:val="28"/>
        </w:rPr>
        <w:t>е-</w:t>
      </w:r>
      <w:r w:rsidRPr="00EE2F6C">
        <w:rPr>
          <w:rFonts w:ascii="Times New Roman" w:hAnsi="Times New Roman"/>
          <w:sz w:val="28"/>
          <w:szCs w:val="28"/>
          <w:lang w:val="en-US"/>
        </w:rPr>
        <w:t>mail</w:t>
      </w:r>
      <w:r w:rsidRPr="00EE2F6C">
        <w:rPr>
          <w:rFonts w:ascii="Times New Roman" w:hAnsi="Times New Roman"/>
          <w:sz w:val="28"/>
          <w:szCs w:val="28"/>
        </w:rPr>
        <w:t xml:space="preserve">: </w:t>
      </w:r>
      <w:proofErr w:type="spellStart"/>
      <w:r w:rsidR="00F36076" w:rsidRPr="00EE2F6C">
        <w:rPr>
          <w:rFonts w:ascii="Times New Roman" w:hAnsi="Times New Roman"/>
          <w:sz w:val="28"/>
          <w:szCs w:val="28"/>
          <w:lang w:val="en-US"/>
        </w:rPr>
        <w:t>pyatayashkola</w:t>
      </w:r>
      <w:proofErr w:type="spellEnd"/>
      <w:r w:rsidR="00F36076" w:rsidRPr="00EE2F6C">
        <w:rPr>
          <w:rFonts w:ascii="Times New Roman" w:hAnsi="Times New Roman"/>
          <w:sz w:val="28"/>
          <w:szCs w:val="28"/>
        </w:rPr>
        <w:t>@</w:t>
      </w:r>
      <w:proofErr w:type="spellStart"/>
      <w:r w:rsidR="00F36076" w:rsidRPr="00EE2F6C">
        <w:rPr>
          <w:rFonts w:ascii="Times New Roman" w:hAnsi="Times New Roman"/>
          <w:sz w:val="28"/>
          <w:szCs w:val="28"/>
          <w:lang w:val="en-US"/>
        </w:rPr>
        <w:t>yandex</w:t>
      </w:r>
      <w:proofErr w:type="spellEnd"/>
      <w:r w:rsidR="00F36076" w:rsidRPr="00EE2F6C">
        <w:rPr>
          <w:rFonts w:ascii="Times New Roman" w:hAnsi="Times New Roman"/>
          <w:sz w:val="28"/>
          <w:szCs w:val="28"/>
        </w:rPr>
        <w:t>.</w:t>
      </w:r>
      <w:proofErr w:type="spellStart"/>
      <w:r w:rsidR="00F36076" w:rsidRPr="00EE2F6C">
        <w:rPr>
          <w:rFonts w:ascii="Times New Roman" w:hAnsi="Times New Roman"/>
          <w:sz w:val="28"/>
          <w:szCs w:val="28"/>
          <w:lang w:val="en-US"/>
        </w:rPr>
        <w:t>ru</w:t>
      </w:r>
      <w:proofErr w:type="spellEnd"/>
    </w:p>
    <w:p w14:paraId="6DD6123D" w14:textId="77777777" w:rsidR="00C118A2" w:rsidRPr="00EE2F6C" w:rsidRDefault="00C118A2" w:rsidP="00EE2F6C">
      <w:pPr>
        <w:spacing w:after="0" w:line="360" w:lineRule="auto"/>
        <w:contextualSpacing/>
        <w:jc w:val="both"/>
        <w:rPr>
          <w:rFonts w:ascii="Times New Roman" w:eastAsia="Times New Roman" w:hAnsi="Times New Roman"/>
          <w:bCs/>
          <w:sz w:val="28"/>
          <w:szCs w:val="28"/>
          <w:lang w:eastAsia="ru-RU"/>
        </w:rPr>
      </w:pPr>
    </w:p>
    <w:p w14:paraId="4886A4EC" w14:textId="0DBB88C4" w:rsidR="00CE7AF4" w:rsidRPr="00EE2F6C" w:rsidRDefault="006333ED" w:rsidP="00EE2F6C">
      <w:pPr>
        <w:spacing w:after="0" w:line="360" w:lineRule="auto"/>
        <w:contextualSpacing/>
        <w:jc w:val="center"/>
        <w:rPr>
          <w:rFonts w:ascii="Times New Roman" w:eastAsia="Times New Roman" w:hAnsi="Times New Roman"/>
          <w:b/>
          <w:bCs/>
          <w:sz w:val="28"/>
          <w:szCs w:val="28"/>
          <w:lang w:eastAsia="ru-RU"/>
        </w:rPr>
      </w:pPr>
      <w:r w:rsidRPr="00EE2F6C">
        <w:rPr>
          <w:rFonts w:ascii="Times New Roman" w:eastAsia="Times New Roman" w:hAnsi="Times New Roman"/>
          <w:b/>
          <w:bCs/>
          <w:sz w:val="28"/>
          <w:szCs w:val="28"/>
          <w:lang w:eastAsia="ru-RU"/>
        </w:rPr>
        <w:t>Название программы:</w:t>
      </w:r>
    </w:p>
    <w:p w14:paraId="7071C7D3" w14:textId="39997676" w:rsidR="001764D9" w:rsidRPr="00EE2F6C" w:rsidRDefault="006333ED" w:rsidP="00EE2F6C">
      <w:pPr>
        <w:spacing w:after="0" w:line="360" w:lineRule="auto"/>
        <w:contextualSpacing/>
        <w:jc w:val="center"/>
        <w:rPr>
          <w:rFonts w:ascii="Times New Roman" w:eastAsia="Times New Roman" w:hAnsi="Times New Roman"/>
          <w:b/>
          <w:bCs/>
          <w:sz w:val="28"/>
          <w:szCs w:val="28"/>
          <w:lang w:eastAsia="ru-RU"/>
        </w:rPr>
      </w:pPr>
      <w:bookmarkStart w:id="1" w:name="_Hlk119400969"/>
      <w:r w:rsidRPr="00EE2F6C">
        <w:rPr>
          <w:rFonts w:ascii="Times New Roman" w:eastAsia="Times New Roman" w:hAnsi="Times New Roman"/>
          <w:b/>
          <w:bCs/>
          <w:sz w:val="28"/>
          <w:szCs w:val="28"/>
          <w:lang w:eastAsia="ru-RU"/>
        </w:rPr>
        <w:t xml:space="preserve">«Комплексная организация внеурочной деятельности </w:t>
      </w:r>
      <w:r w:rsidR="006A64D3" w:rsidRPr="00EE2F6C">
        <w:rPr>
          <w:rFonts w:ascii="Times New Roman" w:eastAsia="Times New Roman" w:hAnsi="Times New Roman"/>
          <w:b/>
          <w:bCs/>
          <w:sz w:val="28"/>
          <w:szCs w:val="28"/>
          <w:lang w:eastAsia="ru-RU"/>
        </w:rPr>
        <w:t xml:space="preserve">учащихся </w:t>
      </w:r>
      <w:r w:rsidRPr="00EE2F6C">
        <w:rPr>
          <w:rFonts w:ascii="Times New Roman" w:eastAsia="Times New Roman" w:hAnsi="Times New Roman"/>
          <w:b/>
          <w:bCs/>
          <w:sz w:val="28"/>
          <w:szCs w:val="28"/>
          <w:lang w:eastAsia="ru-RU"/>
        </w:rPr>
        <w:t>в условиях современной школы</w:t>
      </w:r>
      <w:r w:rsidR="00F36076" w:rsidRPr="00EE2F6C">
        <w:rPr>
          <w:rFonts w:ascii="Times New Roman" w:eastAsia="Times New Roman" w:hAnsi="Times New Roman"/>
          <w:b/>
          <w:bCs/>
          <w:sz w:val="28"/>
          <w:szCs w:val="28"/>
          <w:lang w:eastAsia="ru-RU"/>
        </w:rPr>
        <w:t xml:space="preserve"> на </w:t>
      </w:r>
      <w:r w:rsidR="00EE2F6C" w:rsidRPr="00EE2F6C">
        <w:rPr>
          <w:rFonts w:ascii="Times New Roman" w:eastAsia="Times New Roman" w:hAnsi="Times New Roman"/>
          <w:b/>
          <w:bCs/>
          <w:sz w:val="28"/>
          <w:szCs w:val="28"/>
          <w:lang w:eastAsia="ru-RU"/>
        </w:rPr>
        <w:t>примере работы</w:t>
      </w:r>
      <w:r w:rsidR="00F36076" w:rsidRPr="00EE2F6C">
        <w:rPr>
          <w:rFonts w:ascii="Times New Roman" w:eastAsia="Times New Roman" w:hAnsi="Times New Roman"/>
          <w:b/>
          <w:bCs/>
          <w:sz w:val="28"/>
          <w:szCs w:val="28"/>
          <w:lang w:eastAsia="ru-RU"/>
        </w:rPr>
        <w:t xml:space="preserve"> центров дополнительного образования «Точка Роста</w:t>
      </w:r>
      <w:r w:rsidRPr="00EE2F6C">
        <w:rPr>
          <w:rFonts w:ascii="Times New Roman" w:eastAsia="Times New Roman" w:hAnsi="Times New Roman"/>
          <w:b/>
          <w:bCs/>
          <w:sz w:val="28"/>
          <w:szCs w:val="28"/>
          <w:lang w:eastAsia="ru-RU"/>
        </w:rPr>
        <w:t>»</w:t>
      </w:r>
      <w:r w:rsidR="00F36076" w:rsidRPr="00EE2F6C">
        <w:rPr>
          <w:rFonts w:ascii="Times New Roman" w:eastAsia="Times New Roman" w:hAnsi="Times New Roman"/>
          <w:b/>
          <w:bCs/>
          <w:sz w:val="28"/>
          <w:szCs w:val="28"/>
          <w:lang w:eastAsia="ru-RU"/>
        </w:rPr>
        <w:t xml:space="preserve"> и «Успех каждого ребенка»</w:t>
      </w:r>
      <w:r w:rsidR="00F91346" w:rsidRPr="00EE2F6C">
        <w:rPr>
          <w:rFonts w:ascii="Times New Roman" w:eastAsia="Times New Roman" w:hAnsi="Times New Roman"/>
          <w:b/>
          <w:bCs/>
          <w:sz w:val="28"/>
          <w:szCs w:val="28"/>
          <w:lang w:eastAsia="ru-RU"/>
        </w:rPr>
        <w:t>.</w:t>
      </w:r>
    </w:p>
    <w:bookmarkEnd w:id="1"/>
    <w:p w14:paraId="580BDE8A" w14:textId="77777777" w:rsidR="006A64D3" w:rsidRPr="00EE2F6C" w:rsidRDefault="007205ED" w:rsidP="00EE2F6C">
      <w:pPr>
        <w:tabs>
          <w:tab w:val="left" w:pos="360"/>
        </w:tabs>
        <w:spacing w:after="0" w:line="360" w:lineRule="auto"/>
        <w:contextualSpacing/>
        <w:jc w:val="both"/>
        <w:rPr>
          <w:rFonts w:ascii="Times New Roman" w:hAnsi="Times New Roman"/>
          <w:sz w:val="28"/>
          <w:szCs w:val="28"/>
        </w:rPr>
      </w:pPr>
      <w:r w:rsidRPr="00EE2F6C">
        <w:rPr>
          <w:rFonts w:ascii="Times New Roman" w:hAnsi="Times New Roman"/>
          <w:b/>
          <w:sz w:val="28"/>
          <w:szCs w:val="28"/>
        </w:rPr>
        <w:t>Цель</w:t>
      </w:r>
      <w:r w:rsidR="006A64D3" w:rsidRPr="00EE2F6C">
        <w:rPr>
          <w:rFonts w:ascii="Times New Roman" w:hAnsi="Times New Roman"/>
          <w:sz w:val="28"/>
          <w:szCs w:val="28"/>
        </w:rPr>
        <w:t>:</w:t>
      </w:r>
    </w:p>
    <w:p w14:paraId="5A653BC2" w14:textId="77777777" w:rsidR="00895497" w:rsidRPr="00EE2F6C" w:rsidRDefault="00B66729" w:rsidP="00EE2F6C">
      <w:pPr>
        <w:tabs>
          <w:tab w:val="left" w:pos="360"/>
        </w:tabs>
        <w:spacing w:after="0" w:line="360" w:lineRule="auto"/>
        <w:contextualSpacing/>
        <w:jc w:val="both"/>
        <w:rPr>
          <w:rFonts w:ascii="Times New Roman" w:eastAsia="Times New Roman" w:hAnsi="Times New Roman"/>
          <w:sz w:val="28"/>
          <w:szCs w:val="28"/>
          <w:lang w:eastAsia="ru-RU"/>
        </w:rPr>
      </w:pPr>
      <w:proofErr w:type="gramStart"/>
      <w:r w:rsidRPr="00EE2F6C">
        <w:rPr>
          <w:rFonts w:ascii="Times New Roman" w:eastAsia="Times New Roman" w:hAnsi="Times New Roman"/>
          <w:sz w:val="28"/>
          <w:szCs w:val="28"/>
          <w:lang w:eastAsia="ru-RU"/>
        </w:rPr>
        <w:t xml:space="preserve">Совершенствование </w:t>
      </w:r>
      <w:r w:rsidR="00782330" w:rsidRPr="00EE2F6C">
        <w:rPr>
          <w:rFonts w:ascii="Times New Roman" w:eastAsia="Times New Roman" w:hAnsi="Times New Roman"/>
          <w:sz w:val="28"/>
          <w:szCs w:val="28"/>
          <w:lang w:eastAsia="ru-RU"/>
        </w:rPr>
        <w:t xml:space="preserve"> и</w:t>
      </w:r>
      <w:proofErr w:type="gramEnd"/>
      <w:r w:rsidR="00782330" w:rsidRPr="00EE2F6C">
        <w:rPr>
          <w:rFonts w:ascii="Times New Roman" w:eastAsia="Times New Roman" w:hAnsi="Times New Roman"/>
          <w:sz w:val="28"/>
          <w:szCs w:val="28"/>
          <w:lang w:eastAsia="ru-RU"/>
        </w:rPr>
        <w:t xml:space="preserve"> развитие профессио</w:t>
      </w:r>
      <w:r w:rsidR="00906B18" w:rsidRPr="00EE2F6C">
        <w:rPr>
          <w:rFonts w:ascii="Times New Roman" w:eastAsia="Times New Roman" w:hAnsi="Times New Roman"/>
          <w:sz w:val="28"/>
          <w:szCs w:val="28"/>
          <w:lang w:eastAsia="ru-RU"/>
        </w:rPr>
        <w:softHyphen/>
      </w:r>
      <w:r w:rsidR="00782330" w:rsidRPr="00EE2F6C">
        <w:rPr>
          <w:rFonts w:ascii="Times New Roman" w:eastAsia="Times New Roman" w:hAnsi="Times New Roman"/>
          <w:sz w:val="28"/>
          <w:szCs w:val="28"/>
          <w:lang w:eastAsia="ru-RU"/>
        </w:rPr>
        <w:t>нальных компетенций  педагогических и руководящих работников в форме стажировки</w:t>
      </w:r>
      <w:r w:rsidR="00CD564C" w:rsidRPr="00EE2F6C">
        <w:rPr>
          <w:rFonts w:ascii="Times New Roman" w:eastAsia="Times New Roman" w:hAnsi="Times New Roman"/>
          <w:sz w:val="28"/>
          <w:szCs w:val="28"/>
          <w:lang w:eastAsia="ru-RU"/>
        </w:rPr>
        <w:t xml:space="preserve"> по проблеме организации внеурочной деятельности учащихся в со</w:t>
      </w:r>
      <w:r w:rsidR="00EA1BBD" w:rsidRPr="00EE2F6C">
        <w:rPr>
          <w:rFonts w:ascii="Times New Roman" w:eastAsia="Times New Roman" w:hAnsi="Times New Roman"/>
          <w:sz w:val="28"/>
          <w:szCs w:val="28"/>
          <w:lang w:eastAsia="ru-RU"/>
        </w:rPr>
        <w:softHyphen/>
      </w:r>
      <w:r w:rsidR="00CD564C" w:rsidRPr="00EE2F6C">
        <w:rPr>
          <w:rFonts w:ascii="Times New Roman" w:eastAsia="Times New Roman" w:hAnsi="Times New Roman"/>
          <w:sz w:val="28"/>
          <w:szCs w:val="28"/>
          <w:lang w:eastAsia="ru-RU"/>
        </w:rPr>
        <w:t>ответствии с современными требованиями к результатам общеобразовательной подготовки</w:t>
      </w:r>
      <w:r w:rsidR="00782330" w:rsidRPr="00EE2F6C">
        <w:rPr>
          <w:rFonts w:ascii="Times New Roman" w:eastAsia="Times New Roman" w:hAnsi="Times New Roman"/>
          <w:sz w:val="28"/>
          <w:szCs w:val="28"/>
          <w:lang w:eastAsia="ru-RU"/>
        </w:rPr>
        <w:t xml:space="preserve">, а также создание условий для прохождения </w:t>
      </w:r>
      <w:r w:rsidR="00BB3332" w:rsidRPr="00EE2F6C">
        <w:rPr>
          <w:rFonts w:ascii="Times New Roman" w:eastAsia="Times New Roman" w:hAnsi="Times New Roman"/>
          <w:sz w:val="28"/>
          <w:szCs w:val="28"/>
          <w:lang w:eastAsia="ru-RU"/>
        </w:rPr>
        <w:t>тематической педагогической</w:t>
      </w:r>
      <w:r w:rsidR="00782330" w:rsidRPr="00EE2F6C">
        <w:rPr>
          <w:rFonts w:ascii="Times New Roman" w:eastAsia="Times New Roman" w:hAnsi="Times New Roman"/>
          <w:sz w:val="28"/>
          <w:szCs w:val="28"/>
          <w:lang w:eastAsia="ru-RU"/>
        </w:rPr>
        <w:t xml:space="preserve"> практики с</w:t>
      </w:r>
      <w:r w:rsidR="006142E5" w:rsidRPr="00EE2F6C">
        <w:rPr>
          <w:rFonts w:ascii="Times New Roman" w:eastAsia="Times New Roman" w:hAnsi="Times New Roman"/>
          <w:sz w:val="28"/>
          <w:szCs w:val="28"/>
          <w:lang w:eastAsia="ru-RU"/>
        </w:rPr>
        <w:t xml:space="preserve">тудентов вузов и </w:t>
      </w:r>
      <w:proofErr w:type="spellStart"/>
      <w:r w:rsidR="006142E5" w:rsidRPr="00EE2F6C">
        <w:rPr>
          <w:rFonts w:ascii="Times New Roman" w:eastAsia="Times New Roman" w:hAnsi="Times New Roman"/>
          <w:sz w:val="28"/>
          <w:szCs w:val="28"/>
          <w:lang w:eastAsia="ru-RU"/>
        </w:rPr>
        <w:t>ссузов</w:t>
      </w:r>
      <w:proofErr w:type="spellEnd"/>
      <w:r w:rsidR="006142E5" w:rsidRPr="00EE2F6C">
        <w:rPr>
          <w:rFonts w:ascii="Times New Roman" w:eastAsia="Times New Roman" w:hAnsi="Times New Roman"/>
          <w:sz w:val="28"/>
          <w:szCs w:val="28"/>
          <w:lang w:eastAsia="ru-RU"/>
        </w:rPr>
        <w:t xml:space="preserve"> региона</w:t>
      </w:r>
      <w:r w:rsidR="00782330" w:rsidRPr="00EE2F6C">
        <w:rPr>
          <w:rFonts w:ascii="Times New Roman" w:eastAsia="Times New Roman" w:hAnsi="Times New Roman"/>
          <w:sz w:val="28"/>
          <w:szCs w:val="28"/>
          <w:lang w:eastAsia="ru-RU"/>
        </w:rPr>
        <w:t>.</w:t>
      </w:r>
    </w:p>
    <w:p w14:paraId="78B26354" w14:textId="77777777" w:rsidR="00B46C42" w:rsidRPr="00EE2F6C" w:rsidRDefault="00B46C42"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Задачи:</w:t>
      </w:r>
    </w:p>
    <w:p w14:paraId="6E999642" w14:textId="77777777" w:rsidR="00B46C42" w:rsidRPr="00EE2F6C" w:rsidRDefault="00CD23CE"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1. </w:t>
      </w:r>
      <w:proofErr w:type="gramStart"/>
      <w:r w:rsidRPr="00EE2F6C">
        <w:rPr>
          <w:rFonts w:ascii="Times New Roman" w:eastAsia="Times New Roman" w:hAnsi="Times New Roman"/>
          <w:sz w:val="28"/>
          <w:szCs w:val="28"/>
          <w:lang w:eastAsia="ru-RU"/>
        </w:rPr>
        <w:t>Освоение  стажерами</w:t>
      </w:r>
      <w:proofErr w:type="gramEnd"/>
      <w:r w:rsidRPr="00EE2F6C">
        <w:rPr>
          <w:rFonts w:ascii="Times New Roman" w:eastAsia="Times New Roman" w:hAnsi="Times New Roman"/>
          <w:sz w:val="28"/>
          <w:szCs w:val="28"/>
          <w:lang w:eastAsia="ru-RU"/>
        </w:rPr>
        <w:t xml:space="preserve"> </w:t>
      </w:r>
      <w:r w:rsidR="00B46C42" w:rsidRPr="00EE2F6C">
        <w:rPr>
          <w:rFonts w:ascii="Times New Roman" w:eastAsia="Times New Roman" w:hAnsi="Times New Roman"/>
          <w:sz w:val="28"/>
          <w:szCs w:val="28"/>
          <w:lang w:eastAsia="ru-RU"/>
        </w:rPr>
        <w:t xml:space="preserve"> те</w:t>
      </w:r>
      <w:r w:rsidRPr="00EE2F6C">
        <w:rPr>
          <w:rFonts w:ascii="Times New Roman" w:eastAsia="Times New Roman" w:hAnsi="Times New Roman"/>
          <w:sz w:val="28"/>
          <w:szCs w:val="28"/>
          <w:lang w:eastAsia="ru-RU"/>
        </w:rPr>
        <w:t>оретико-методологической основы</w:t>
      </w:r>
      <w:r w:rsidR="00911DA3" w:rsidRPr="00EE2F6C">
        <w:rPr>
          <w:rFonts w:ascii="Times New Roman" w:eastAsia="Times New Roman" w:hAnsi="Times New Roman"/>
          <w:sz w:val="28"/>
          <w:szCs w:val="28"/>
          <w:lang w:eastAsia="ru-RU"/>
        </w:rPr>
        <w:t xml:space="preserve"> деятельностного</w:t>
      </w:r>
      <w:r w:rsidR="00B46C42" w:rsidRPr="00EE2F6C">
        <w:rPr>
          <w:rFonts w:ascii="Times New Roman" w:eastAsia="Times New Roman" w:hAnsi="Times New Roman"/>
          <w:sz w:val="28"/>
          <w:szCs w:val="28"/>
          <w:lang w:eastAsia="ru-RU"/>
        </w:rPr>
        <w:t xml:space="preserve"> подхода к внеурочной работе с учащимися</w:t>
      </w:r>
      <w:r w:rsidRPr="00EE2F6C">
        <w:rPr>
          <w:rFonts w:ascii="Times New Roman" w:eastAsia="Times New Roman" w:hAnsi="Times New Roman"/>
          <w:sz w:val="28"/>
          <w:szCs w:val="28"/>
          <w:lang w:eastAsia="ru-RU"/>
        </w:rPr>
        <w:t xml:space="preserve">,  </w:t>
      </w:r>
      <w:r w:rsidR="009B0BAF" w:rsidRPr="00EE2F6C">
        <w:rPr>
          <w:rFonts w:ascii="Times New Roman" w:eastAsia="Times New Roman" w:hAnsi="Times New Roman"/>
          <w:sz w:val="28"/>
          <w:szCs w:val="28"/>
          <w:lang w:eastAsia="ru-RU"/>
        </w:rPr>
        <w:t>принци</w:t>
      </w:r>
      <w:r w:rsidRPr="00EE2F6C">
        <w:rPr>
          <w:rFonts w:ascii="Times New Roman" w:eastAsia="Times New Roman" w:hAnsi="Times New Roman"/>
          <w:sz w:val="28"/>
          <w:szCs w:val="28"/>
          <w:lang w:eastAsia="ru-RU"/>
        </w:rPr>
        <w:t xml:space="preserve">пов </w:t>
      </w:r>
      <w:r w:rsidR="009B0BAF" w:rsidRPr="00EE2F6C">
        <w:rPr>
          <w:rFonts w:ascii="Times New Roman" w:eastAsia="Times New Roman" w:hAnsi="Times New Roman"/>
          <w:sz w:val="28"/>
          <w:szCs w:val="28"/>
          <w:lang w:eastAsia="ru-RU"/>
        </w:rPr>
        <w:t xml:space="preserve"> и метод</w:t>
      </w:r>
      <w:r w:rsidRPr="00EE2F6C">
        <w:rPr>
          <w:rFonts w:ascii="Times New Roman" w:eastAsia="Times New Roman" w:hAnsi="Times New Roman"/>
          <w:sz w:val="28"/>
          <w:szCs w:val="28"/>
          <w:lang w:eastAsia="ru-RU"/>
        </w:rPr>
        <w:t>ов</w:t>
      </w:r>
      <w:r w:rsidR="009B0BAF" w:rsidRPr="00EE2F6C">
        <w:rPr>
          <w:rFonts w:ascii="Times New Roman" w:eastAsia="Times New Roman" w:hAnsi="Times New Roman"/>
          <w:sz w:val="28"/>
          <w:szCs w:val="28"/>
          <w:lang w:eastAsia="ru-RU"/>
        </w:rPr>
        <w:t xml:space="preserve"> организации комплексной внеурочной работы.</w:t>
      </w:r>
    </w:p>
    <w:p w14:paraId="15264EDA" w14:textId="77777777" w:rsidR="00B46C42" w:rsidRPr="00EE2F6C" w:rsidRDefault="00B46C42"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2. </w:t>
      </w:r>
      <w:proofErr w:type="gramStart"/>
      <w:r w:rsidR="00CD23CE" w:rsidRPr="00EE2F6C">
        <w:rPr>
          <w:rFonts w:ascii="Times New Roman" w:eastAsia="Times New Roman" w:hAnsi="Times New Roman"/>
          <w:sz w:val="28"/>
          <w:szCs w:val="28"/>
          <w:lang w:eastAsia="ru-RU"/>
        </w:rPr>
        <w:t xml:space="preserve">Повышение </w:t>
      </w:r>
      <w:r w:rsidR="00CD57F2" w:rsidRPr="00EE2F6C">
        <w:rPr>
          <w:rFonts w:ascii="Times New Roman" w:eastAsia="Times New Roman" w:hAnsi="Times New Roman"/>
          <w:sz w:val="28"/>
          <w:szCs w:val="28"/>
          <w:lang w:eastAsia="ru-RU"/>
        </w:rPr>
        <w:t xml:space="preserve"> компетенции</w:t>
      </w:r>
      <w:proofErr w:type="gramEnd"/>
      <w:r w:rsidR="00CD57F2" w:rsidRPr="00EE2F6C">
        <w:rPr>
          <w:rFonts w:ascii="Times New Roman" w:eastAsia="Times New Roman" w:hAnsi="Times New Roman"/>
          <w:sz w:val="28"/>
          <w:szCs w:val="28"/>
          <w:lang w:eastAsia="ru-RU"/>
        </w:rPr>
        <w:t xml:space="preserve"> учителей в области проектирования программ внеурочной деятельности.</w:t>
      </w:r>
    </w:p>
    <w:p w14:paraId="79ABB1D2" w14:textId="77777777" w:rsidR="00CD57F2" w:rsidRPr="00EE2F6C" w:rsidRDefault="00CD57F2" w:rsidP="00EE2F6C">
      <w:pPr>
        <w:tabs>
          <w:tab w:val="left" w:pos="5942"/>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3.</w:t>
      </w:r>
      <w:r w:rsidR="00911DA3" w:rsidRPr="00EE2F6C">
        <w:rPr>
          <w:rFonts w:ascii="Times New Roman" w:eastAsia="Times New Roman" w:hAnsi="Times New Roman"/>
          <w:sz w:val="28"/>
          <w:szCs w:val="28"/>
          <w:lang w:eastAsia="ru-RU"/>
        </w:rPr>
        <w:t xml:space="preserve"> </w:t>
      </w:r>
      <w:r w:rsidR="0089682D" w:rsidRPr="00EE2F6C">
        <w:rPr>
          <w:rFonts w:ascii="Times New Roman" w:eastAsia="Times New Roman" w:hAnsi="Times New Roman"/>
          <w:sz w:val="28"/>
          <w:szCs w:val="28"/>
          <w:lang w:eastAsia="ru-RU"/>
        </w:rPr>
        <w:t xml:space="preserve">Овладение стажерами технологиями, формами и методами </w:t>
      </w:r>
      <w:r w:rsidR="00340424" w:rsidRPr="00EE2F6C">
        <w:rPr>
          <w:rFonts w:ascii="Times New Roman" w:eastAsia="Times New Roman" w:hAnsi="Times New Roman"/>
          <w:sz w:val="28"/>
          <w:szCs w:val="28"/>
          <w:lang w:eastAsia="ru-RU"/>
        </w:rPr>
        <w:tab/>
      </w:r>
      <w:r w:rsidR="0089682D" w:rsidRPr="00EE2F6C">
        <w:rPr>
          <w:rFonts w:ascii="Times New Roman" w:eastAsia="Times New Roman" w:hAnsi="Times New Roman"/>
          <w:sz w:val="28"/>
          <w:szCs w:val="28"/>
          <w:lang w:eastAsia="ru-RU"/>
        </w:rPr>
        <w:t xml:space="preserve">организации внеурочной деятельности, оценивания </w:t>
      </w:r>
      <w:r w:rsidR="00F87D21" w:rsidRPr="00EE2F6C">
        <w:rPr>
          <w:rFonts w:ascii="Times New Roman" w:eastAsia="Times New Roman" w:hAnsi="Times New Roman"/>
          <w:sz w:val="28"/>
          <w:szCs w:val="28"/>
          <w:lang w:eastAsia="ru-RU"/>
        </w:rPr>
        <w:t>результативности работы.</w:t>
      </w:r>
    </w:p>
    <w:p w14:paraId="4AD1C112" w14:textId="77777777" w:rsidR="00CD23CE" w:rsidRPr="00EE2F6C" w:rsidRDefault="00CD57F2" w:rsidP="00EE2F6C">
      <w:pPr>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4</w:t>
      </w:r>
      <w:r w:rsidR="00B46C42" w:rsidRPr="00EE2F6C">
        <w:rPr>
          <w:rFonts w:ascii="Times New Roman" w:eastAsia="Times New Roman" w:hAnsi="Times New Roman"/>
          <w:sz w:val="28"/>
          <w:szCs w:val="28"/>
          <w:lang w:eastAsia="ru-RU"/>
        </w:rPr>
        <w:t>.</w:t>
      </w:r>
      <w:r w:rsidR="009B0BAF" w:rsidRPr="00EE2F6C">
        <w:rPr>
          <w:rFonts w:ascii="Times New Roman" w:eastAsia="Times New Roman" w:hAnsi="Times New Roman"/>
          <w:sz w:val="28"/>
          <w:szCs w:val="28"/>
          <w:lang w:eastAsia="ru-RU"/>
        </w:rPr>
        <w:t xml:space="preserve"> </w:t>
      </w:r>
      <w:r w:rsidR="00CD23CE" w:rsidRPr="00EE2F6C">
        <w:rPr>
          <w:rStyle w:val="apple-style-span"/>
          <w:rFonts w:ascii="Times New Roman" w:hAnsi="Times New Roman"/>
          <w:color w:val="000000"/>
          <w:sz w:val="28"/>
          <w:szCs w:val="28"/>
          <w:shd w:val="clear" w:color="auto" w:fill="FFFFFF"/>
        </w:rPr>
        <w:t>Определение механизмов переноса разработанных способов в практику собственного образовательного учреждения или апробация, если это возможно, данных способов в условиях собственного образовательного учреждения.</w:t>
      </w:r>
    </w:p>
    <w:p w14:paraId="6BE8AC13" w14:textId="77777777" w:rsidR="00DF0266" w:rsidRDefault="00DF0266"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6E7A8EC2" w14:textId="77777777" w:rsidR="00EE2F6C" w:rsidRPr="00EE2F6C" w:rsidRDefault="00EE2F6C"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581E3B41" w14:textId="77777777" w:rsidR="009B0BAF" w:rsidRPr="00EE2F6C" w:rsidRDefault="009B0BAF"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lastRenderedPageBreak/>
        <w:t>Ключевые идеи опыта:</w:t>
      </w:r>
    </w:p>
    <w:p w14:paraId="1AD40B40" w14:textId="77777777" w:rsidR="009B0BAF" w:rsidRPr="00EE2F6C" w:rsidRDefault="00031F34" w:rsidP="00EE2F6C">
      <w:pPr>
        <w:tabs>
          <w:tab w:val="left" w:pos="360"/>
        </w:tabs>
        <w:spacing w:after="0" w:line="360" w:lineRule="auto"/>
        <w:contextualSpacing/>
        <w:jc w:val="both"/>
        <w:rPr>
          <w:rFonts w:ascii="Times New Roman" w:hAnsi="Times New Roman"/>
          <w:sz w:val="28"/>
          <w:szCs w:val="28"/>
          <w:u w:val="single"/>
        </w:rPr>
      </w:pPr>
      <w:r w:rsidRPr="00EE2F6C">
        <w:rPr>
          <w:rFonts w:ascii="Times New Roman" w:hAnsi="Times New Roman"/>
          <w:sz w:val="28"/>
          <w:szCs w:val="28"/>
          <w:u w:val="single"/>
        </w:rPr>
        <w:t xml:space="preserve"> Как </w:t>
      </w:r>
      <w:r w:rsidR="006007BA" w:rsidRPr="00EE2F6C">
        <w:rPr>
          <w:rFonts w:ascii="Times New Roman" w:hAnsi="Times New Roman"/>
          <w:sz w:val="28"/>
          <w:szCs w:val="28"/>
          <w:u w:val="single"/>
        </w:rPr>
        <w:t xml:space="preserve">  продуктивно </w:t>
      </w:r>
      <w:proofErr w:type="gramStart"/>
      <w:r w:rsidR="006007BA" w:rsidRPr="00EE2F6C">
        <w:rPr>
          <w:rFonts w:ascii="Times New Roman" w:hAnsi="Times New Roman"/>
          <w:sz w:val="28"/>
          <w:szCs w:val="28"/>
          <w:u w:val="single"/>
        </w:rPr>
        <w:t>организова</w:t>
      </w:r>
      <w:r w:rsidRPr="00EE2F6C">
        <w:rPr>
          <w:rFonts w:ascii="Times New Roman" w:hAnsi="Times New Roman"/>
          <w:sz w:val="28"/>
          <w:szCs w:val="28"/>
          <w:u w:val="single"/>
        </w:rPr>
        <w:t>ть</w:t>
      </w:r>
      <w:r w:rsidR="006007BA" w:rsidRPr="00EE2F6C">
        <w:rPr>
          <w:rFonts w:ascii="Times New Roman" w:hAnsi="Times New Roman"/>
          <w:sz w:val="28"/>
          <w:szCs w:val="28"/>
          <w:u w:val="single"/>
        </w:rPr>
        <w:t xml:space="preserve">  внеурочн</w:t>
      </w:r>
      <w:r w:rsidR="00911DA3" w:rsidRPr="00EE2F6C">
        <w:rPr>
          <w:rFonts w:ascii="Times New Roman" w:hAnsi="Times New Roman"/>
          <w:sz w:val="28"/>
          <w:szCs w:val="28"/>
          <w:u w:val="single"/>
        </w:rPr>
        <w:t>ую</w:t>
      </w:r>
      <w:proofErr w:type="gramEnd"/>
      <w:r w:rsidR="006007BA" w:rsidRPr="00EE2F6C">
        <w:rPr>
          <w:rFonts w:ascii="Times New Roman" w:hAnsi="Times New Roman"/>
          <w:sz w:val="28"/>
          <w:szCs w:val="28"/>
          <w:u w:val="single"/>
        </w:rPr>
        <w:t xml:space="preserve">  образовательн</w:t>
      </w:r>
      <w:r w:rsidR="0089682D" w:rsidRPr="00EE2F6C">
        <w:rPr>
          <w:rFonts w:ascii="Times New Roman" w:hAnsi="Times New Roman"/>
          <w:sz w:val="28"/>
          <w:szCs w:val="28"/>
          <w:u w:val="single"/>
        </w:rPr>
        <w:t>ую</w:t>
      </w:r>
      <w:r w:rsidR="006007BA" w:rsidRPr="00EE2F6C">
        <w:rPr>
          <w:rFonts w:ascii="Times New Roman" w:hAnsi="Times New Roman"/>
          <w:sz w:val="28"/>
          <w:szCs w:val="28"/>
          <w:u w:val="single"/>
        </w:rPr>
        <w:t xml:space="preserve"> </w:t>
      </w:r>
      <w:r w:rsidR="000065E1" w:rsidRPr="00EE2F6C">
        <w:rPr>
          <w:rFonts w:ascii="Times New Roman" w:hAnsi="Times New Roman"/>
          <w:sz w:val="28"/>
          <w:szCs w:val="28"/>
          <w:u w:val="single"/>
        </w:rPr>
        <w:t xml:space="preserve"> деятельность  школьни</w:t>
      </w:r>
      <w:r w:rsidR="006007BA" w:rsidRPr="00EE2F6C">
        <w:rPr>
          <w:rFonts w:ascii="Times New Roman" w:hAnsi="Times New Roman"/>
          <w:sz w:val="28"/>
          <w:szCs w:val="28"/>
          <w:u w:val="single"/>
        </w:rPr>
        <w:t>к</w:t>
      </w:r>
      <w:r w:rsidR="00911DA3" w:rsidRPr="00EE2F6C">
        <w:rPr>
          <w:rFonts w:ascii="Times New Roman" w:hAnsi="Times New Roman"/>
          <w:sz w:val="28"/>
          <w:szCs w:val="28"/>
          <w:u w:val="single"/>
        </w:rPr>
        <w:t>ов</w:t>
      </w:r>
      <w:r w:rsidR="006D4D28" w:rsidRPr="00EE2F6C">
        <w:rPr>
          <w:rFonts w:ascii="Times New Roman" w:hAnsi="Times New Roman"/>
          <w:sz w:val="28"/>
          <w:szCs w:val="28"/>
          <w:u w:val="single"/>
        </w:rPr>
        <w:t>, направленную  на достижение планируемых результатов образовательной программы по ступеням в обще</w:t>
      </w:r>
      <w:r w:rsidR="00326796" w:rsidRPr="00EE2F6C">
        <w:rPr>
          <w:rFonts w:ascii="Times New Roman" w:hAnsi="Times New Roman"/>
          <w:sz w:val="28"/>
          <w:szCs w:val="28"/>
          <w:u w:val="single"/>
        </w:rPr>
        <w:t>образовательных учреждениях?</w:t>
      </w:r>
    </w:p>
    <w:p w14:paraId="53C05989" w14:textId="77777777" w:rsidR="006D4D28" w:rsidRPr="00EE2F6C" w:rsidRDefault="006D4D28" w:rsidP="00EE2F6C">
      <w:pPr>
        <w:pStyle w:val="a7"/>
        <w:spacing w:before="0" w:beforeAutospacing="0" w:after="0" w:afterAutospacing="0" w:line="360" w:lineRule="auto"/>
        <w:ind w:firstLine="567"/>
        <w:contextualSpacing/>
        <w:jc w:val="both"/>
        <w:rPr>
          <w:sz w:val="28"/>
          <w:szCs w:val="28"/>
        </w:rPr>
      </w:pPr>
      <w:r w:rsidRPr="00EE2F6C">
        <w:rPr>
          <w:sz w:val="28"/>
          <w:szCs w:val="28"/>
        </w:rPr>
        <w:t xml:space="preserve">Заинтересованность школы в решении проблемы внеурочной деятельности </w:t>
      </w:r>
      <w:proofErr w:type="gramStart"/>
      <w:r w:rsidRPr="00EE2F6C">
        <w:rPr>
          <w:sz w:val="28"/>
          <w:szCs w:val="28"/>
        </w:rPr>
        <w:t>объясняется  новым</w:t>
      </w:r>
      <w:proofErr w:type="gramEnd"/>
      <w:r w:rsidRPr="00EE2F6C">
        <w:rPr>
          <w:sz w:val="28"/>
          <w:szCs w:val="28"/>
        </w:rPr>
        <w:t xml:space="preserve">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14:paraId="1537BAF5" w14:textId="77777777" w:rsidR="00326796" w:rsidRPr="00EE2F6C" w:rsidRDefault="00326796" w:rsidP="00EE2F6C">
      <w:pPr>
        <w:widowControl w:val="0"/>
        <w:autoSpaceDE w:val="0"/>
        <w:autoSpaceDN w:val="0"/>
        <w:adjustRightInd w:val="0"/>
        <w:spacing w:after="0" w:line="360" w:lineRule="auto"/>
        <w:contextualSpacing/>
        <w:jc w:val="both"/>
        <w:rPr>
          <w:rFonts w:ascii="Times New Roman" w:eastAsia="Times New Roman" w:hAnsi="Times New Roman"/>
          <w:b/>
          <w:sz w:val="28"/>
          <w:szCs w:val="28"/>
        </w:rPr>
      </w:pPr>
      <w:r w:rsidRPr="00EE2F6C">
        <w:rPr>
          <w:rFonts w:ascii="Times New Roman" w:eastAsia="Times New Roman" w:hAnsi="Times New Roman"/>
          <w:b/>
          <w:sz w:val="28"/>
          <w:szCs w:val="28"/>
        </w:rPr>
        <w:t>Эффекты реализации программы:</w:t>
      </w:r>
    </w:p>
    <w:p w14:paraId="160C08D8" w14:textId="77777777" w:rsidR="00326796" w:rsidRPr="00EE2F6C" w:rsidRDefault="00326796" w:rsidP="00EE2F6C">
      <w:pPr>
        <w:widowControl w:val="0"/>
        <w:autoSpaceDE w:val="0"/>
        <w:autoSpaceDN w:val="0"/>
        <w:adjustRightInd w:val="0"/>
        <w:spacing w:after="0" w:line="360" w:lineRule="auto"/>
        <w:contextualSpacing/>
        <w:jc w:val="both"/>
        <w:rPr>
          <w:rFonts w:ascii="Times New Roman" w:eastAsia="Times New Roman" w:hAnsi="Times New Roman"/>
          <w:i/>
          <w:sz w:val="28"/>
          <w:szCs w:val="28"/>
          <w:u w:val="single"/>
        </w:rPr>
      </w:pPr>
      <w:r w:rsidRPr="00EE2F6C">
        <w:rPr>
          <w:rFonts w:ascii="Times New Roman" w:eastAsia="Times New Roman" w:hAnsi="Times New Roman"/>
          <w:i/>
          <w:sz w:val="28"/>
          <w:szCs w:val="28"/>
          <w:u w:val="single"/>
        </w:rPr>
        <w:t>Качественное развитие деятельности школы</w:t>
      </w:r>
    </w:p>
    <w:p w14:paraId="66BC1704" w14:textId="3E8F70B7" w:rsidR="00326796" w:rsidRPr="00EE2F6C" w:rsidRDefault="00326796" w:rsidP="00EE2F6C">
      <w:pPr>
        <w:widowControl w:val="0"/>
        <w:autoSpaceDE w:val="0"/>
        <w:autoSpaceDN w:val="0"/>
        <w:adjustRightInd w:val="0"/>
        <w:spacing w:after="0" w:line="360" w:lineRule="auto"/>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 xml:space="preserve">В рамках реализации </w:t>
      </w:r>
      <w:r w:rsidR="00A448C7" w:rsidRPr="00EE2F6C">
        <w:rPr>
          <w:rFonts w:ascii="Times New Roman" w:eastAsia="Times New Roman" w:hAnsi="Times New Roman"/>
          <w:sz w:val="28"/>
          <w:szCs w:val="28"/>
        </w:rPr>
        <w:t>инновационной</w:t>
      </w:r>
      <w:r w:rsidRPr="00EE2F6C">
        <w:rPr>
          <w:rFonts w:ascii="Times New Roman" w:eastAsia="Times New Roman" w:hAnsi="Times New Roman"/>
          <w:sz w:val="28"/>
          <w:szCs w:val="28"/>
        </w:rPr>
        <w:t xml:space="preserve"> площадки школа создает условия для реализации профессионального потенциала и научного творчества, </w:t>
      </w:r>
      <w:proofErr w:type="gramStart"/>
      <w:r w:rsidRPr="00EE2F6C">
        <w:rPr>
          <w:rFonts w:ascii="Times New Roman" w:eastAsia="Times New Roman" w:hAnsi="Times New Roman"/>
          <w:sz w:val="28"/>
          <w:szCs w:val="28"/>
        </w:rPr>
        <w:t>обеспечивает  открытость</w:t>
      </w:r>
      <w:proofErr w:type="gramEnd"/>
      <w:r w:rsidRPr="00EE2F6C">
        <w:rPr>
          <w:rFonts w:ascii="Times New Roman" w:eastAsia="Times New Roman" w:hAnsi="Times New Roman"/>
          <w:sz w:val="28"/>
          <w:szCs w:val="28"/>
        </w:rPr>
        <w:t xml:space="preserve"> профессионального общения. Педагогический коллектив школы получит положительный опыт для дальнейшего качественного развития в профессиональном росте: в выявлении и распространении позитивного социально-ценностного педагогического опыта, в создании банка методических материалов общего доступа, в методическом опыте проведения мастер-классов, круглых </w:t>
      </w:r>
      <w:proofErr w:type="gramStart"/>
      <w:r w:rsidRPr="00EE2F6C">
        <w:rPr>
          <w:rFonts w:ascii="Times New Roman" w:eastAsia="Times New Roman" w:hAnsi="Times New Roman"/>
          <w:sz w:val="28"/>
          <w:szCs w:val="28"/>
        </w:rPr>
        <w:t>столов,  в</w:t>
      </w:r>
      <w:proofErr w:type="gramEnd"/>
      <w:r w:rsidRPr="00EE2F6C">
        <w:rPr>
          <w:rFonts w:ascii="Times New Roman" w:eastAsia="Times New Roman" w:hAnsi="Times New Roman"/>
          <w:sz w:val="28"/>
          <w:szCs w:val="28"/>
        </w:rPr>
        <w:t xml:space="preserve"> публичной защите педагогических проектов  на качественно новом уровне.  </w:t>
      </w:r>
    </w:p>
    <w:p w14:paraId="58CBD868" w14:textId="14064E36" w:rsidR="00326796" w:rsidRPr="00EE2F6C" w:rsidRDefault="00326796" w:rsidP="00EE2F6C">
      <w:pPr>
        <w:pStyle w:val="a7"/>
        <w:spacing w:before="0" w:beforeAutospacing="0" w:after="0" w:afterAutospacing="0" w:line="360" w:lineRule="auto"/>
        <w:contextualSpacing/>
        <w:jc w:val="both"/>
        <w:rPr>
          <w:sz w:val="28"/>
          <w:szCs w:val="28"/>
          <w:shd w:val="clear" w:color="auto" w:fill="FFFFFF"/>
        </w:rPr>
      </w:pPr>
      <w:r w:rsidRPr="00EE2F6C">
        <w:rPr>
          <w:sz w:val="28"/>
          <w:szCs w:val="28"/>
          <w:shd w:val="clear" w:color="auto" w:fill="FFFFFF"/>
        </w:rPr>
        <w:t xml:space="preserve">Успешно </w:t>
      </w:r>
      <w:proofErr w:type="gramStart"/>
      <w:r w:rsidRPr="00EE2F6C">
        <w:rPr>
          <w:sz w:val="28"/>
          <w:szCs w:val="28"/>
          <w:shd w:val="clear" w:color="auto" w:fill="FFFFFF"/>
        </w:rPr>
        <w:t xml:space="preserve">действующая  </w:t>
      </w:r>
      <w:r w:rsidR="00A448C7" w:rsidRPr="00EE2F6C">
        <w:rPr>
          <w:sz w:val="28"/>
          <w:szCs w:val="28"/>
          <w:shd w:val="clear" w:color="auto" w:fill="FFFFFF"/>
        </w:rPr>
        <w:t>инновационная</w:t>
      </w:r>
      <w:proofErr w:type="gramEnd"/>
      <w:r w:rsidRPr="00EE2F6C">
        <w:rPr>
          <w:sz w:val="28"/>
          <w:szCs w:val="28"/>
          <w:shd w:val="clear" w:color="auto" w:fill="FFFFFF"/>
        </w:rPr>
        <w:t xml:space="preserve"> площадка позволит:</w:t>
      </w:r>
    </w:p>
    <w:p w14:paraId="1F39F376" w14:textId="77777777" w:rsidR="00326796" w:rsidRPr="00EE2F6C" w:rsidRDefault="00326796" w:rsidP="00EE2F6C">
      <w:pPr>
        <w:pStyle w:val="a7"/>
        <w:spacing w:before="0" w:beforeAutospacing="0" w:after="0" w:afterAutospacing="0" w:line="360" w:lineRule="auto"/>
        <w:contextualSpacing/>
        <w:jc w:val="both"/>
        <w:rPr>
          <w:sz w:val="28"/>
          <w:szCs w:val="28"/>
          <w:shd w:val="clear" w:color="auto" w:fill="FFFFFF"/>
        </w:rPr>
      </w:pPr>
      <w:r w:rsidRPr="00EE2F6C">
        <w:rPr>
          <w:sz w:val="28"/>
          <w:szCs w:val="28"/>
          <w:shd w:val="clear" w:color="auto" w:fill="FFFFFF"/>
        </w:rPr>
        <w:t>- сформировать у педагогов и учеников представление об образовании как о системе разнообразных практик по развитию;</w:t>
      </w:r>
    </w:p>
    <w:p w14:paraId="0D3DBC01" w14:textId="77777777" w:rsidR="00326796" w:rsidRPr="00EE2F6C" w:rsidRDefault="00326796" w:rsidP="00EE2F6C">
      <w:pPr>
        <w:pStyle w:val="a7"/>
        <w:spacing w:before="0" w:beforeAutospacing="0" w:after="0" w:afterAutospacing="0" w:line="360" w:lineRule="auto"/>
        <w:contextualSpacing/>
        <w:jc w:val="both"/>
        <w:rPr>
          <w:sz w:val="28"/>
          <w:szCs w:val="28"/>
          <w:shd w:val="clear" w:color="auto" w:fill="FFFFFF"/>
        </w:rPr>
      </w:pPr>
      <w:r w:rsidRPr="00EE2F6C">
        <w:rPr>
          <w:sz w:val="28"/>
          <w:szCs w:val="28"/>
          <w:shd w:val="clear" w:color="auto" w:fill="FFFFFF"/>
        </w:rPr>
        <w:t>- повысить эффективность работы школы, качество образовательных и воспитательных услуг;</w:t>
      </w:r>
    </w:p>
    <w:p w14:paraId="14622671" w14:textId="77777777" w:rsidR="00326796" w:rsidRPr="00EE2F6C" w:rsidRDefault="00326796" w:rsidP="00EE2F6C">
      <w:pPr>
        <w:pStyle w:val="a7"/>
        <w:spacing w:before="0" w:beforeAutospacing="0" w:after="0" w:afterAutospacing="0" w:line="360" w:lineRule="auto"/>
        <w:contextualSpacing/>
        <w:jc w:val="both"/>
        <w:rPr>
          <w:sz w:val="28"/>
          <w:szCs w:val="28"/>
          <w:shd w:val="clear" w:color="auto" w:fill="FFFFFF"/>
        </w:rPr>
      </w:pPr>
      <w:r w:rsidRPr="00EE2F6C">
        <w:rPr>
          <w:sz w:val="28"/>
          <w:szCs w:val="28"/>
          <w:shd w:val="clear" w:color="auto" w:fill="FFFFFF"/>
        </w:rPr>
        <w:t>- превратить школу в партнера других учреждений образования;</w:t>
      </w:r>
    </w:p>
    <w:p w14:paraId="146979BF" w14:textId="77777777" w:rsidR="00326796" w:rsidRPr="00EE2F6C" w:rsidRDefault="00326796" w:rsidP="00EE2F6C">
      <w:pPr>
        <w:pStyle w:val="a7"/>
        <w:spacing w:before="0" w:beforeAutospacing="0" w:after="0" w:afterAutospacing="0" w:line="360" w:lineRule="auto"/>
        <w:contextualSpacing/>
        <w:jc w:val="both"/>
        <w:rPr>
          <w:sz w:val="28"/>
          <w:szCs w:val="28"/>
          <w:shd w:val="clear" w:color="auto" w:fill="FFFFFF"/>
        </w:rPr>
      </w:pPr>
      <w:r w:rsidRPr="00EE2F6C">
        <w:rPr>
          <w:sz w:val="28"/>
          <w:szCs w:val="28"/>
          <w:shd w:val="clear" w:color="auto" w:fill="FFFFFF"/>
        </w:rPr>
        <w:t xml:space="preserve">- сделать значимым имидж школы и его </w:t>
      </w:r>
      <w:proofErr w:type="gramStart"/>
      <w:r w:rsidRPr="00EE2F6C">
        <w:rPr>
          <w:sz w:val="28"/>
          <w:szCs w:val="28"/>
          <w:shd w:val="clear" w:color="auto" w:fill="FFFFFF"/>
        </w:rPr>
        <w:t>влияние  на</w:t>
      </w:r>
      <w:proofErr w:type="gramEnd"/>
      <w:r w:rsidRPr="00EE2F6C">
        <w:rPr>
          <w:sz w:val="28"/>
          <w:szCs w:val="28"/>
          <w:shd w:val="clear" w:color="auto" w:fill="FFFFFF"/>
        </w:rPr>
        <w:t xml:space="preserve"> образовательную среду района и республики.</w:t>
      </w:r>
    </w:p>
    <w:p w14:paraId="2D704CCF" w14:textId="77777777" w:rsidR="00704194" w:rsidRPr="00EE2F6C" w:rsidRDefault="003F7A97"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 xml:space="preserve">2. </w:t>
      </w:r>
      <w:r w:rsidR="00CE7AF4" w:rsidRPr="00EE2F6C">
        <w:rPr>
          <w:rFonts w:ascii="Times New Roman" w:eastAsia="Times New Roman" w:hAnsi="Times New Roman"/>
          <w:b/>
          <w:sz w:val="28"/>
          <w:szCs w:val="28"/>
          <w:lang w:eastAsia="ru-RU"/>
        </w:rPr>
        <w:t>Содержательный блок программы</w:t>
      </w:r>
    </w:p>
    <w:p w14:paraId="483F726C" w14:textId="77777777" w:rsidR="00597BF9" w:rsidRPr="00EE2F6C" w:rsidRDefault="00597BF9" w:rsidP="00EE2F6C">
      <w:pPr>
        <w:spacing w:after="0" w:line="360" w:lineRule="auto"/>
        <w:contextualSpacing/>
        <w:jc w:val="both"/>
        <w:rPr>
          <w:rFonts w:ascii="Times New Roman" w:hAnsi="Times New Roman"/>
          <w:sz w:val="28"/>
          <w:szCs w:val="28"/>
        </w:rPr>
      </w:pPr>
      <w:r w:rsidRPr="00EE2F6C">
        <w:rPr>
          <w:rFonts w:ascii="Times New Roman" w:hAnsi="Times New Roman"/>
          <w:sz w:val="28"/>
          <w:szCs w:val="28"/>
        </w:rPr>
        <w:lastRenderedPageBreak/>
        <w:t>Стажировка модульно</w:t>
      </w:r>
      <w:r w:rsidR="00FF3989" w:rsidRPr="00EE2F6C">
        <w:rPr>
          <w:rFonts w:ascii="Times New Roman" w:hAnsi="Times New Roman"/>
          <w:sz w:val="28"/>
          <w:szCs w:val="28"/>
        </w:rPr>
        <w:t xml:space="preserve">го </w:t>
      </w:r>
      <w:proofErr w:type="gramStart"/>
      <w:r w:rsidR="00FF3989" w:rsidRPr="00EE2F6C">
        <w:rPr>
          <w:rFonts w:ascii="Times New Roman" w:hAnsi="Times New Roman"/>
          <w:sz w:val="28"/>
          <w:szCs w:val="28"/>
        </w:rPr>
        <w:t>курса  включает</w:t>
      </w:r>
      <w:proofErr w:type="gramEnd"/>
      <w:r w:rsidR="00FF3989" w:rsidRPr="00EE2F6C">
        <w:rPr>
          <w:rFonts w:ascii="Times New Roman" w:hAnsi="Times New Roman"/>
          <w:sz w:val="28"/>
          <w:szCs w:val="28"/>
        </w:rPr>
        <w:t xml:space="preserve"> в себя шесть</w:t>
      </w:r>
      <w:r w:rsidRPr="00EE2F6C">
        <w:rPr>
          <w:rFonts w:ascii="Times New Roman" w:hAnsi="Times New Roman"/>
          <w:sz w:val="28"/>
          <w:szCs w:val="28"/>
        </w:rPr>
        <w:t xml:space="preserve"> относи</w:t>
      </w:r>
      <w:r w:rsidRPr="00EE2F6C">
        <w:rPr>
          <w:rFonts w:ascii="Times New Roman" w:hAnsi="Times New Roman"/>
          <w:sz w:val="28"/>
          <w:szCs w:val="28"/>
        </w:rPr>
        <w:softHyphen/>
        <w:t>тельно са</w:t>
      </w:r>
      <w:r w:rsidRPr="00EE2F6C">
        <w:rPr>
          <w:rFonts w:ascii="Times New Roman" w:hAnsi="Times New Roman"/>
          <w:sz w:val="28"/>
          <w:szCs w:val="28"/>
        </w:rPr>
        <w:softHyphen/>
        <w:t>мостоятельных модуля и рассчитана на 36 часов.  Программа преду</w:t>
      </w:r>
      <w:r w:rsidRPr="00EE2F6C">
        <w:rPr>
          <w:rFonts w:ascii="Times New Roman" w:hAnsi="Times New Roman"/>
          <w:sz w:val="28"/>
          <w:szCs w:val="28"/>
        </w:rPr>
        <w:softHyphen/>
        <w:t>сматри</w:t>
      </w:r>
      <w:r w:rsidRPr="00EE2F6C">
        <w:rPr>
          <w:rFonts w:ascii="Times New Roman" w:hAnsi="Times New Roman"/>
          <w:sz w:val="28"/>
          <w:szCs w:val="28"/>
        </w:rPr>
        <w:softHyphen/>
        <w:t xml:space="preserve">вает комплекс различных форм обучения: мастер-классы, </w:t>
      </w:r>
      <w:proofErr w:type="gramStart"/>
      <w:r w:rsidRPr="00EE2F6C">
        <w:rPr>
          <w:rFonts w:ascii="Times New Roman" w:hAnsi="Times New Roman"/>
          <w:sz w:val="28"/>
          <w:szCs w:val="28"/>
        </w:rPr>
        <w:t>открытые  за</w:t>
      </w:r>
      <w:r w:rsidRPr="00EE2F6C">
        <w:rPr>
          <w:rFonts w:ascii="Times New Roman" w:hAnsi="Times New Roman"/>
          <w:sz w:val="28"/>
          <w:szCs w:val="28"/>
        </w:rPr>
        <w:softHyphen/>
        <w:t>нятия</w:t>
      </w:r>
      <w:proofErr w:type="gramEnd"/>
      <w:r w:rsidRPr="00EE2F6C">
        <w:rPr>
          <w:rFonts w:ascii="Times New Roman" w:hAnsi="Times New Roman"/>
          <w:sz w:val="28"/>
          <w:szCs w:val="28"/>
        </w:rPr>
        <w:t>, пре</w:t>
      </w:r>
      <w:r w:rsidRPr="00EE2F6C">
        <w:rPr>
          <w:rFonts w:ascii="Times New Roman" w:hAnsi="Times New Roman"/>
          <w:sz w:val="28"/>
          <w:szCs w:val="28"/>
        </w:rPr>
        <w:softHyphen/>
        <w:t>зентации педагогического опыта, организацию групповой, индивиду</w:t>
      </w:r>
      <w:r w:rsidRPr="00EE2F6C">
        <w:rPr>
          <w:rFonts w:ascii="Times New Roman" w:hAnsi="Times New Roman"/>
          <w:sz w:val="28"/>
          <w:szCs w:val="28"/>
        </w:rPr>
        <w:softHyphen/>
        <w:t>альной ра</w:t>
      </w:r>
      <w:r w:rsidRPr="00EE2F6C">
        <w:rPr>
          <w:rFonts w:ascii="Times New Roman" w:hAnsi="Times New Roman"/>
          <w:sz w:val="28"/>
          <w:szCs w:val="28"/>
        </w:rPr>
        <w:softHyphen/>
        <w:t>боты. Предусматривается организация самостоятельной работы по разра</w:t>
      </w:r>
      <w:r w:rsidRPr="00EE2F6C">
        <w:rPr>
          <w:rFonts w:ascii="Times New Roman" w:hAnsi="Times New Roman"/>
          <w:sz w:val="28"/>
          <w:szCs w:val="28"/>
        </w:rPr>
        <w:softHyphen/>
        <w:t>ботке проектов мероприятия или внеклассного занятия, программы с ода</w:t>
      </w:r>
      <w:r w:rsidRPr="00EE2F6C">
        <w:rPr>
          <w:rFonts w:ascii="Times New Roman" w:hAnsi="Times New Roman"/>
          <w:sz w:val="28"/>
          <w:szCs w:val="28"/>
        </w:rPr>
        <w:softHyphen/>
        <w:t>рен</w:t>
      </w:r>
      <w:r w:rsidRPr="00EE2F6C">
        <w:rPr>
          <w:rFonts w:ascii="Times New Roman" w:hAnsi="Times New Roman"/>
          <w:sz w:val="28"/>
          <w:szCs w:val="28"/>
        </w:rPr>
        <w:softHyphen/>
        <w:t>ными детьми, разработки индивидуального маршрута профессионального роста уча</w:t>
      </w:r>
      <w:r w:rsidRPr="00EE2F6C">
        <w:rPr>
          <w:rFonts w:ascii="Times New Roman" w:hAnsi="Times New Roman"/>
          <w:sz w:val="28"/>
          <w:szCs w:val="28"/>
        </w:rPr>
        <w:softHyphen/>
        <w:t>щихся. Данная программа адресована учителям, руководителя обще</w:t>
      </w:r>
      <w:r w:rsidRPr="00EE2F6C">
        <w:rPr>
          <w:rFonts w:ascii="Times New Roman" w:hAnsi="Times New Roman"/>
          <w:sz w:val="28"/>
          <w:szCs w:val="28"/>
        </w:rPr>
        <w:softHyphen/>
        <w:t>образо</w:t>
      </w:r>
      <w:r w:rsidRPr="00EE2F6C">
        <w:rPr>
          <w:rFonts w:ascii="Times New Roman" w:hAnsi="Times New Roman"/>
          <w:sz w:val="28"/>
          <w:szCs w:val="28"/>
        </w:rPr>
        <w:softHyphen/>
        <w:t>ва</w:t>
      </w:r>
      <w:r w:rsidRPr="00EE2F6C">
        <w:rPr>
          <w:rFonts w:ascii="Times New Roman" w:hAnsi="Times New Roman"/>
          <w:sz w:val="28"/>
          <w:szCs w:val="28"/>
        </w:rPr>
        <w:softHyphen/>
        <w:t xml:space="preserve">тельных учреждений, студентам педагогических вузов и </w:t>
      </w:r>
      <w:proofErr w:type="spellStart"/>
      <w:r w:rsidRPr="00EE2F6C">
        <w:rPr>
          <w:rFonts w:ascii="Times New Roman" w:hAnsi="Times New Roman"/>
          <w:sz w:val="28"/>
          <w:szCs w:val="28"/>
        </w:rPr>
        <w:t>ссузов</w:t>
      </w:r>
      <w:proofErr w:type="spellEnd"/>
      <w:r w:rsidRPr="00EE2F6C">
        <w:rPr>
          <w:rFonts w:ascii="Times New Roman" w:hAnsi="Times New Roman"/>
          <w:sz w:val="28"/>
          <w:szCs w:val="28"/>
        </w:rPr>
        <w:t xml:space="preserve"> ре</w:t>
      </w:r>
      <w:r w:rsidRPr="00EE2F6C">
        <w:rPr>
          <w:rFonts w:ascii="Times New Roman" w:hAnsi="Times New Roman"/>
          <w:sz w:val="28"/>
          <w:szCs w:val="28"/>
        </w:rPr>
        <w:softHyphen/>
        <w:t>гиона.</w:t>
      </w:r>
    </w:p>
    <w:p w14:paraId="45156F2D" w14:textId="77777777" w:rsidR="00C71914" w:rsidRPr="00EE2F6C" w:rsidRDefault="006E661A"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Перечень необходимого оборудования:</w:t>
      </w:r>
    </w:p>
    <w:tbl>
      <w:tblPr>
        <w:tblpPr w:leftFromText="180" w:rightFromText="180" w:vertAnchor="text" w:horzAnchor="margin" w:tblpY="326"/>
        <w:tblW w:w="958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03"/>
        <w:gridCol w:w="2178"/>
        <w:gridCol w:w="1627"/>
        <w:gridCol w:w="2576"/>
        <w:gridCol w:w="2699"/>
      </w:tblGrid>
      <w:tr w:rsidR="006E661A" w:rsidRPr="00EE2F6C" w14:paraId="3D806B7A" w14:textId="77777777" w:rsidTr="006E661A">
        <w:trPr>
          <w:trHeight w:val="420"/>
        </w:trPr>
        <w:tc>
          <w:tcPr>
            <w:tcW w:w="9583" w:type="dxa"/>
            <w:gridSpan w:val="5"/>
          </w:tcPr>
          <w:p w14:paraId="6256F84C"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Компьютерные программы</w:t>
            </w:r>
          </w:p>
        </w:tc>
      </w:tr>
      <w:tr w:rsidR="006E661A" w:rsidRPr="00EE2F6C" w14:paraId="7BF8773F" w14:textId="77777777" w:rsidTr="006E661A">
        <w:trPr>
          <w:trHeight w:val="420"/>
        </w:trPr>
        <w:tc>
          <w:tcPr>
            <w:tcW w:w="2681" w:type="dxa"/>
            <w:gridSpan w:val="2"/>
          </w:tcPr>
          <w:p w14:paraId="02A8086E"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Вид программы</w:t>
            </w:r>
          </w:p>
        </w:tc>
        <w:tc>
          <w:tcPr>
            <w:tcW w:w="1627" w:type="dxa"/>
          </w:tcPr>
          <w:p w14:paraId="03582707"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Наименование программы</w:t>
            </w:r>
          </w:p>
        </w:tc>
        <w:tc>
          <w:tcPr>
            <w:tcW w:w="2576" w:type="dxa"/>
          </w:tcPr>
          <w:p w14:paraId="67DDDA76"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Кем разработана</w:t>
            </w:r>
          </w:p>
        </w:tc>
        <w:tc>
          <w:tcPr>
            <w:tcW w:w="2699" w:type="dxa"/>
          </w:tcPr>
          <w:p w14:paraId="4512C410"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Где применяется</w:t>
            </w:r>
          </w:p>
        </w:tc>
      </w:tr>
      <w:tr w:rsidR="006E661A" w:rsidRPr="00EE2F6C" w14:paraId="3394D687" w14:textId="77777777" w:rsidTr="006E661A">
        <w:trPr>
          <w:trHeight w:val="175"/>
        </w:trPr>
        <w:tc>
          <w:tcPr>
            <w:tcW w:w="2681" w:type="dxa"/>
            <w:gridSpan w:val="2"/>
          </w:tcPr>
          <w:p w14:paraId="06039923"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 xml:space="preserve">Операционная система </w:t>
            </w:r>
          </w:p>
        </w:tc>
        <w:tc>
          <w:tcPr>
            <w:tcW w:w="1627" w:type="dxa"/>
          </w:tcPr>
          <w:p w14:paraId="531680E5"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Windows XP</w:t>
            </w:r>
          </w:p>
        </w:tc>
        <w:tc>
          <w:tcPr>
            <w:tcW w:w="2576" w:type="dxa"/>
          </w:tcPr>
          <w:p w14:paraId="215BBF57"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Корпорация Майкрософт</w:t>
            </w:r>
          </w:p>
        </w:tc>
        <w:tc>
          <w:tcPr>
            <w:tcW w:w="2699" w:type="dxa"/>
          </w:tcPr>
          <w:p w14:paraId="57C82088" w14:textId="77777777" w:rsidR="006E661A" w:rsidRPr="00EE2F6C" w:rsidRDefault="006E661A"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6E661A" w:rsidRPr="00EE2F6C" w14:paraId="7E618F27" w14:textId="77777777" w:rsidTr="006E661A">
        <w:trPr>
          <w:trHeight w:val="420"/>
        </w:trPr>
        <w:tc>
          <w:tcPr>
            <w:tcW w:w="2681" w:type="dxa"/>
            <w:gridSpan w:val="2"/>
          </w:tcPr>
          <w:p w14:paraId="6FF6B9B4"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Офис</w:t>
            </w:r>
          </w:p>
        </w:tc>
        <w:tc>
          <w:tcPr>
            <w:tcW w:w="1627" w:type="dxa"/>
          </w:tcPr>
          <w:p w14:paraId="673F253A"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Microsoft Office 2007</w:t>
            </w:r>
          </w:p>
        </w:tc>
        <w:tc>
          <w:tcPr>
            <w:tcW w:w="2576" w:type="dxa"/>
          </w:tcPr>
          <w:p w14:paraId="7C83FF34"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Корпорация Майкрософт</w:t>
            </w:r>
          </w:p>
        </w:tc>
        <w:tc>
          <w:tcPr>
            <w:tcW w:w="2699" w:type="dxa"/>
          </w:tcPr>
          <w:p w14:paraId="6EE265A0" w14:textId="77777777" w:rsidR="006E661A" w:rsidRPr="00EE2F6C" w:rsidRDefault="006E661A"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6E661A" w:rsidRPr="00EE2F6C" w14:paraId="00B28E6A" w14:textId="77777777" w:rsidTr="006E661A">
        <w:trPr>
          <w:trHeight w:val="420"/>
        </w:trPr>
        <w:tc>
          <w:tcPr>
            <w:tcW w:w="2681" w:type="dxa"/>
            <w:gridSpan w:val="2"/>
          </w:tcPr>
          <w:p w14:paraId="7FBDB7E3"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Антивирус</w:t>
            </w:r>
          </w:p>
        </w:tc>
        <w:tc>
          <w:tcPr>
            <w:tcW w:w="1627" w:type="dxa"/>
          </w:tcPr>
          <w:p w14:paraId="2C446EE2"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Антивирус Касперского 6</w:t>
            </w:r>
          </w:p>
        </w:tc>
        <w:tc>
          <w:tcPr>
            <w:tcW w:w="2576" w:type="dxa"/>
          </w:tcPr>
          <w:p w14:paraId="585EB1D6"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Лаборатория Касперского</w:t>
            </w:r>
          </w:p>
        </w:tc>
        <w:tc>
          <w:tcPr>
            <w:tcW w:w="2699" w:type="dxa"/>
          </w:tcPr>
          <w:p w14:paraId="43D9417F" w14:textId="77777777" w:rsidR="006E661A" w:rsidRPr="00EE2F6C" w:rsidRDefault="006E661A"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6E661A" w:rsidRPr="00EE2F6C" w14:paraId="0A263A74" w14:textId="77777777" w:rsidTr="006E661A">
        <w:trPr>
          <w:trHeight w:val="420"/>
        </w:trPr>
        <w:tc>
          <w:tcPr>
            <w:tcW w:w="2681" w:type="dxa"/>
            <w:gridSpan w:val="2"/>
          </w:tcPr>
          <w:p w14:paraId="5D0E33D9"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Система оптического распознавания текстов</w:t>
            </w:r>
          </w:p>
        </w:tc>
        <w:tc>
          <w:tcPr>
            <w:tcW w:w="1627" w:type="dxa"/>
          </w:tcPr>
          <w:p w14:paraId="04E806A5"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lang w:val="en-US"/>
              </w:rPr>
            </w:pPr>
            <w:r w:rsidRPr="00EE2F6C">
              <w:rPr>
                <w:rFonts w:ascii="Times New Roman" w:eastAsia="Times New Roman" w:hAnsi="Times New Roman"/>
                <w:sz w:val="28"/>
                <w:szCs w:val="28"/>
                <w:lang w:val="en-US"/>
              </w:rPr>
              <w:t xml:space="preserve">ABBYY  </w:t>
            </w:r>
            <w:r w:rsidRPr="00EE2F6C">
              <w:rPr>
                <w:rFonts w:ascii="Times New Roman" w:eastAsia="Times New Roman" w:hAnsi="Times New Roman"/>
                <w:sz w:val="28"/>
                <w:szCs w:val="28"/>
              </w:rPr>
              <w:t>FineReader</w:t>
            </w:r>
            <w:r w:rsidRPr="00EE2F6C">
              <w:rPr>
                <w:rFonts w:ascii="Times New Roman" w:eastAsia="Times New Roman" w:hAnsi="Times New Roman"/>
                <w:sz w:val="28"/>
                <w:szCs w:val="28"/>
                <w:lang w:val="en-US"/>
              </w:rPr>
              <w:t xml:space="preserve"> 8.0</w:t>
            </w:r>
          </w:p>
        </w:tc>
        <w:tc>
          <w:tcPr>
            <w:tcW w:w="2576" w:type="dxa"/>
          </w:tcPr>
          <w:p w14:paraId="54539BB7" w14:textId="77777777"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proofErr w:type="spellStart"/>
            <w:r w:rsidRPr="00EE2F6C">
              <w:rPr>
                <w:rFonts w:ascii="Times New Roman" w:eastAsia="Times New Roman" w:hAnsi="Times New Roman"/>
                <w:sz w:val="28"/>
                <w:szCs w:val="28"/>
              </w:rPr>
              <w:t>Adobe</w:t>
            </w:r>
            <w:proofErr w:type="spellEnd"/>
            <w:r w:rsidRPr="00EE2F6C">
              <w:rPr>
                <w:rFonts w:ascii="Times New Roman" w:eastAsia="Times New Roman" w:hAnsi="Times New Roman"/>
                <w:sz w:val="28"/>
                <w:szCs w:val="28"/>
              </w:rPr>
              <w:t xml:space="preserve"> </w:t>
            </w:r>
            <w:proofErr w:type="spellStart"/>
            <w:r w:rsidRPr="00EE2F6C">
              <w:rPr>
                <w:rFonts w:ascii="Times New Roman" w:eastAsia="Times New Roman" w:hAnsi="Times New Roman"/>
                <w:sz w:val="28"/>
                <w:szCs w:val="28"/>
              </w:rPr>
              <w:t>Systems</w:t>
            </w:r>
            <w:proofErr w:type="spellEnd"/>
            <w:r w:rsidRPr="00EE2F6C">
              <w:rPr>
                <w:rFonts w:ascii="Times New Roman" w:eastAsia="Times New Roman" w:hAnsi="Times New Roman"/>
                <w:sz w:val="28"/>
                <w:szCs w:val="28"/>
              </w:rPr>
              <w:t xml:space="preserve"> </w:t>
            </w:r>
            <w:proofErr w:type="spellStart"/>
            <w:r w:rsidRPr="00EE2F6C">
              <w:rPr>
                <w:rFonts w:ascii="Times New Roman" w:eastAsia="Times New Roman" w:hAnsi="Times New Roman"/>
                <w:sz w:val="28"/>
                <w:szCs w:val="28"/>
              </w:rPr>
              <w:t>Incorporated</w:t>
            </w:r>
            <w:proofErr w:type="spellEnd"/>
          </w:p>
        </w:tc>
        <w:tc>
          <w:tcPr>
            <w:tcW w:w="2699" w:type="dxa"/>
          </w:tcPr>
          <w:p w14:paraId="2689A907" w14:textId="77777777" w:rsidR="006E661A" w:rsidRPr="00EE2F6C" w:rsidRDefault="006E661A"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ПК администрации школы, на учительских ПК</w:t>
            </w:r>
          </w:p>
        </w:tc>
      </w:tr>
      <w:tr w:rsidR="006E661A" w:rsidRPr="00EE2F6C" w14:paraId="04C70FC5" w14:textId="77777777" w:rsidTr="006E661A">
        <w:trPr>
          <w:trHeight w:val="147"/>
        </w:trPr>
        <w:tc>
          <w:tcPr>
            <w:tcW w:w="2681" w:type="dxa"/>
            <w:gridSpan w:val="2"/>
          </w:tcPr>
          <w:p w14:paraId="779D1D7F" w14:textId="77777777" w:rsidR="006E661A" w:rsidRPr="00EE2F6C" w:rsidRDefault="006E661A"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 xml:space="preserve">Электронно-программный комплекс </w:t>
            </w:r>
          </w:p>
        </w:tc>
        <w:tc>
          <w:tcPr>
            <w:tcW w:w="1627" w:type="dxa"/>
          </w:tcPr>
          <w:p w14:paraId="61819B87" w14:textId="53DC8FAC" w:rsidR="006E661A" w:rsidRPr="00EE2F6C" w:rsidRDefault="00F91346" w:rsidP="00EE2F6C">
            <w:pPr>
              <w:spacing w:after="0" w:line="360" w:lineRule="auto"/>
              <w:ind w:left="227"/>
              <w:contextualSpacing/>
              <w:jc w:val="center"/>
              <w:rPr>
                <w:rFonts w:ascii="Times New Roman" w:eastAsia="Times New Roman" w:hAnsi="Times New Roman"/>
                <w:sz w:val="28"/>
                <w:szCs w:val="28"/>
                <w:lang w:val="en-US"/>
              </w:rPr>
            </w:pPr>
            <w:r w:rsidRPr="00EE2F6C">
              <w:rPr>
                <w:rFonts w:ascii="Times New Roman" w:eastAsia="Times New Roman" w:hAnsi="Times New Roman"/>
                <w:sz w:val="28"/>
                <w:szCs w:val="28"/>
                <w:lang w:val="en-US"/>
              </w:rPr>
              <w:t>blender</w:t>
            </w:r>
          </w:p>
        </w:tc>
        <w:tc>
          <w:tcPr>
            <w:tcW w:w="2576" w:type="dxa"/>
          </w:tcPr>
          <w:p w14:paraId="443876C4" w14:textId="4F808AC8" w:rsidR="006E661A" w:rsidRPr="00EE2F6C" w:rsidRDefault="006E661A" w:rsidP="00EE2F6C">
            <w:pPr>
              <w:spacing w:after="0" w:line="360" w:lineRule="auto"/>
              <w:ind w:left="227"/>
              <w:contextualSpacing/>
              <w:jc w:val="center"/>
              <w:rPr>
                <w:rFonts w:ascii="Times New Roman" w:eastAsia="Times New Roman" w:hAnsi="Times New Roman"/>
                <w:sz w:val="28"/>
                <w:szCs w:val="28"/>
              </w:rPr>
            </w:pPr>
          </w:p>
        </w:tc>
        <w:tc>
          <w:tcPr>
            <w:tcW w:w="2699" w:type="dxa"/>
          </w:tcPr>
          <w:p w14:paraId="4531062F" w14:textId="77777777" w:rsidR="006E661A" w:rsidRPr="00EE2F6C" w:rsidRDefault="006E661A"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F91346" w:rsidRPr="00EE2F6C" w14:paraId="5FD155A4" w14:textId="77777777" w:rsidTr="006E661A">
        <w:trPr>
          <w:trHeight w:val="420"/>
        </w:trPr>
        <w:tc>
          <w:tcPr>
            <w:tcW w:w="2681" w:type="dxa"/>
            <w:gridSpan w:val="2"/>
          </w:tcPr>
          <w:p w14:paraId="63B4B21C" w14:textId="77777777" w:rsidR="00F91346" w:rsidRPr="00EE2F6C" w:rsidRDefault="00F91346"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lastRenderedPageBreak/>
              <w:t xml:space="preserve">Инструментальная среда для создания программно-педагогических тестов и адаптивного тестирования </w:t>
            </w:r>
          </w:p>
        </w:tc>
        <w:tc>
          <w:tcPr>
            <w:tcW w:w="1627" w:type="dxa"/>
          </w:tcPr>
          <w:p w14:paraId="2FA61A12" w14:textId="77777777" w:rsidR="00F91346" w:rsidRPr="00EE2F6C" w:rsidRDefault="00F91346" w:rsidP="00EE2F6C">
            <w:pPr>
              <w:spacing w:after="0" w:line="360" w:lineRule="auto"/>
              <w:ind w:left="227"/>
              <w:contextualSpacing/>
              <w:jc w:val="center"/>
              <w:rPr>
                <w:rFonts w:ascii="Times New Roman" w:eastAsia="Times New Roman" w:hAnsi="Times New Roman"/>
                <w:sz w:val="28"/>
                <w:szCs w:val="28"/>
              </w:rPr>
            </w:pPr>
            <w:r w:rsidRPr="00EE2F6C">
              <w:rPr>
                <w:rFonts w:ascii="Times New Roman" w:eastAsia="Times New Roman" w:hAnsi="Times New Roman"/>
                <w:sz w:val="28"/>
                <w:szCs w:val="28"/>
              </w:rPr>
              <w:t>Photoshop CS</w:t>
            </w:r>
          </w:p>
          <w:p w14:paraId="2621C932" w14:textId="1158F792" w:rsidR="00F91346" w:rsidRPr="00EE2F6C" w:rsidRDefault="00F91346" w:rsidP="00EE2F6C">
            <w:pPr>
              <w:spacing w:after="0" w:line="360" w:lineRule="auto"/>
              <w:ind w:left="227"/>
              <w:contextualSpacing/>
              <w:jc w:val="center"/>
              <w:rPr>
                <w:rFonts w:ascii="Times New Roman" w:eastAsia="Times New Roman" w:hAnsi="Times New Roman"/>
                <w:sz w:val="28"/>
                <w:szCs w:val="28"/>
              </w:rPr>
            </w:pPr>
          </w:p>
        </w:tc>
        <w:tc>
          <w:tcPr>
            <w:tcW w:w="2576" w:type="dxa"/>
          </w:tcPr>
          <w:p w14:paraId="793041A7" w14:textId="1242F5C4" w:rsidR="00F91346" w:rsidRPr="00EE2F6C" w:rsidRDefault="00F91346" w:rsidP="00EE2F6C">
            <w:pPr>
              <w:spacing w:after="0" w:line="360" w:lineRule="auto"/>
              <w:ind w:left="227"/>
              <w:contextualSpacing/>
              <w:jc w:val="center"/>
              <w:rPr>
                <w:rFonts w:ascii="Times New Roman" w:eastAsia="Times New Roman" w:hAnsi="Times New Roman"/>
                <w:sz w:val="28"/>
                <w:szCs w:val="28"/>
              </w:rPr>
            </w:pPr>
            <w:proofErr w:type="spellStart"/>
            <w:r w:rsidRPr="00EE2F6C">
              <w:rPr>
                <w:rFonts w:ascii="Times New Roman" w:eastAsia="Times New Roman" w:hAnsi="Times New Roman"/>
                <w:sz w:val="28"/>
                <w:szCs w:val="28"/>
              </w:rPr>
              <w:t>Adobe</w:t>
            </w:r>
            <w:proofErr w:type="spellEnd"/>
            <w:r w:rsidRPr="00EE2F6C">
              <w:rPr>
                <w:rFonts w:ascii="Times New Roman" w:eastAsia="Times New Roman" w:hAnsi="Times New Roman"/>
                <w:sz w:val="28"/>
                <w:szCs w:val="28"/>
              </w:rPr>
              <w:t xml:space="preserve"> </w:t>
            </w:r>
            <w:proofErr w:type="spellStart"/>
            <w:r w:rsidRPr="00EE2F6C">
              <w:rPr>
                <w:rFonts w:ascii="Times New Roman" w:eastAsia="Times New Roman" w:hAnsi="Times New Roman"/>
                <w:sz w:val="28"/>
                <w:szCs w:val="28"/>
              </w:rPr>
              <w:t>Systems</w:t>
            </w:r>
            <w:proofErr w:type="spellEnd"/>
            <w:r w:rsidRPr="00EE2F6C">
              <w:rPr>
                <w:rFonts w:ascii="Times New Roman" w:eastAsia="Times New Roman" w:hAnsi="Times New Roman"/>
                <w:sz w:val="28"/>
                <w:szCs w:val="28"/>
              </w:rPr>
              <w:t xml:space="preserve"> </w:t>
            </w:r>
            <w:proofErr w:type="spellStart"/>
            <w:r w:rsidRPr="00EE2F6C">
              <w:rPr>
                <w:rFonts w:ascii="Times New Roman" w:eastAsia="Times New Roman" w:hAnsi="Times New Roman"/>
                <w:sz w:val="28"/>
                <w:szCs w:val="28"/>
              </w:rPr>
              <w:t>Incorporated</w:t>
            </w:r>
            <w:proofErr w:type="spellEnd"/>
          </w:p>
        </w:tc>
        <w:tc>
          <w:tcPr>
            <w:tcW w:w="2699" w:type="dxa"/>
          </w:tcPr>
          <w:p w14:paraId="4B53903D" w14:textId="77777777" w:rsidR="00F91346" w:rsidRPr="00EE2F6C" w:rsidRDefault="00F91346"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F91346" w:rsidRPr="00EE2F6C" w14:paraId="2A348648" w14:textId="77777777" w:rsidTr="006E661A">
        <w:trPr>
          <w:trHeight w:val="202"/>
        </w:trPr>
        <w:tc>
          <w:tcPr>
            <w:tcW w:w="2681" w:type="dxa"/>
            <w:gridSpan w:val="2"/>
          </w:tcPr>
          <w:p w14:paraId="7CCF5A7A" w14:textId="77777777" w:rsidR="00F91346" w:rsidRPr="00EE2F6C" w:rsidRDefault="00F91346"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Графический редактор</w:t>
            </w:r>
          </w:p>
        </w:tc>
        <w:tc>
          <w:tcPr>
            <w:tcW w:w="1627" w:type="dxa"/>
          </w:tcPr>
          <w:p w14:paraId="549BB65B" w14:textId="77777777" w:rsidR="00F91346" w:rsidRPr="00EE2F6C" w:rsidRDefault="00F91346" w:rsidP="00EE2F6C">
            <w:pPr>
              <w:spacing w:after="0" w:line="360" w:lineRule="auto"/>
              <w:ind w:left="227"/>
              <w:contextualSpacing/>
              <w:jc w:val="center"/>
              <w:rPr>
                <w:rFonts w:ascii="Times New Roman" w:eastAsia="Times New Roman" w:hAnsi="Times New Roman"/>
                <w:sz w:val="28"/>
                <w:szCs w:val="28"/>
              </w:rPr>
            </w:pPr>
          </w:p>
        </w:tc>
        <w:tc>
          <w:tcPr>
            <w:tcW w:w="2576" w:type="dxa"/>
          </w:tcPr>
          <w:p w14:paraId="74AFAC34" w14:textId="05645A6C" w:rsidR="00F91346" w:rsidRPr="00EE2F6C" w:rsidRDefault="00F91346" w:rsidP="00EE2F6C">
            <w:pPr>
              <w:spacing w:after="0" w:line="360" w:lineRule="auto"/>
              <w:ind w:left="227"/>
              <w:contextualSpacing/>
              <w:jc w:val="center"/>
              <w:rPr>
                <w:rFonts w:ascii="Times New Roman" w:eastAsia="Times New Roman" w:hAnsi="Times New Roman"/>
                <w:sz w:val="28"/>
                <w:szCs w:val="28"/>
                <w:lang w:val="en-US"/>
              </w:rPr>
            </w:pPr>
          </w:p>
        </w:tc>
        <w:tc>
          <w:tcPr>
            <w:tcW w:w="2699" w:type="dxa"/>
          </w:tcPr>
          <w:p w14:paraId="126E3D5B" w14:textId="77777777" w:rsidR="00F91346" w:rsidRPr="00EE2F6C" w:rsidRDefault="00F91346" w:rsidP="00EE2F6C">
            <w:pPr>
              <w:spacing w:after="0" w:line="360" w:lineRule="auto"/>
              <w:ind w:left="227"/>
              <w:contextualSpacing/>
              <w:jc w:val="both"/>
              <w:rPr>
                <w:rFonts w:ascii="Times New Roman" w:eastAsia="Times New Roman" w:hAnsi="Times New Roman"/>
                <w:sz w:val="28"/>
                <w:szCs w:val="28"/>
              </w:rPr>
            </w:pPr>
            <w:r w:rsidRPr="00EE2F6C">
              <w:rPr>
                <w:rFonts w:ascii="Times New Roman" w:eastAsia="Times New Roman" w:hAnsi="Times New Roman"/>
                <w:sz w:val="28"/>
                <w:szCs w:val="28"/>
              </w:rPr>
              <w:t>На всех ПК</w:t>
            </w:r>
          </w:p>
        </w:tc>
      </w:tr>
      <w:tr w:rsidR="00F91346" w:rsidRPr="00EE2F6C" w14:paraId="542D0E99" w14:textId="77777777" w:rsidTr="006E661A">
        <w:trPr>
          <w:trHeight w:val="134"/>
        </w:trPr>
        <w:tc>
          <w:tcPr>
            <w:tcW w:w="9583" w:type="dxa"/>
            <w:gridSpan w:val="5"/>
          </w:tcPr>
          <w:p w14:paraId="3C1030CD" w14:textId="77777777" w:rsidR="00F91346" w:rsidRPr="00EE2F6C" w:rsidRDefault="00F91346" w:rsidP="00EE2F6C">
            <w:pPr>
              <w:spacing w:after="0" w:line="360" w:lineRule="auto"/>
              <w:ind w:left="227"/>
              <w:contextualSpacing/>
              <w:jc w:val="center"/>
              <w:rPr>
                <w:rFonts w:ascii="Times New Roman" w:eastAsia="Times New Roman" w:hAnsi="Times New Roman"/>
                <w:b/>
                <w:sz w:val="28"/>
                <w:szCs w:val="28"/>
              </w:rPr>
            </w:pPr>
            <w:r w:rsidRPr="00EE2F6C">
              <w:rPr>
                <w:rFonts w:ascii="Times New Roman" w:eastAsia="Times New Roman" w:hAnsi="Times New Roman"/>
                <w:sz w:val="28"/>
                <w:szCs w:val="28"/>
              </w:rPr>
              <w:t>Дополнительное оборудование</w:t>
            </w:r>
          </w:p>
        </w:tc>
      </w:tr>
      <w:tr w:rsidR="00F91346" w:rsidRPr="00EE2F6C" w14:paraId="260B5A87" w14:textId="77777777" w:rsidTr="006E661A">
        <w:trPr>
          <w:trHeight w:val="289"/>
        </w:trPr>
        <w:tc>
          <w:tcPr>
            <w:tcW w:w="503" w:type="dxa"/>
          </w:tcPr>
          <w:p w14:paraId="5F95F386" w14:textId="77777777" w:rsidR="00F91346" w:rsidRPr="00EE2F6C" w:rsidRDefault="00F91346" w:rsidP="00EE2F6C">
            <w:pPr>
              <w:spacing w:after="0" w:line="360" w:lineRule="auto"/>
              <w:ind w:left="227"/>
              <w:contextualSpacing/>
              <w:rPr>
                <w:rFonts w:ascii="Times New Roman" w:eastAsia="Times New Roman" w:hAnsi="Times New Roman"/>
                <w:b/>
                <w:sz w:val="28"/>
                <w:szCs w:val="28"/>
              </w:rPr>
            </w:pPr>
            <w:r w:rsidRPr="00EE2F6C">
              <w:rPr>
                <w:rFonts w:ascii="Times New Roman" w:eastAsia="Times New Roman" w:hAnsi="Times New Roman"/>
                <w:sz w:val="28"/>
                <w:szCs w:val="28"/>
              </w:rPr>
              <w:t>№</w:t>
            </w:r>
          </w:p>
        </w:tc>
        <w:tc>
          <w:tcPr>
            <w:tcW w:w="3805" w:type="dxa"/>
            <w:gridSpan w:val="2"/>
          </w:tcPr>
          <w:p w14:paraId="16AC43C2"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Наименование средств</w:t>
            </w:r>
          </w:p>
        </w:tc>
        <w:tc>
          <w:tcPr>
            <w:tcW w:w="5275" w:type="dxa"/>
            <w:gridSpan w:val="2"/>
          </w:tcPr>
          <w:p w14:paraId="69B0286A"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Кол-во </w:t>
            </w:r>
          </w:p>
        </w:tc>
      </w:tr>
      <w:tr w:rsidR="00F91346" w:rsidRPr="00EE2F6C" w14:paraId="719FEF94" w14:textId="77777777" w:rsidTr="006E661A">
        <w:trPr>
          <w:trHeight w:val="255"/>
        </w:trPr>
        <w:tc>
          <w:tcPr>
            <w:tcW w:w="503" w:type="dxa"/>
          </w:tcPr>
          <w:p w14:paraId="1C9CB5BA"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w:t>
            </w:r>
          </w:p>
        </w:tc>
        <w:tc>
          <w:tcPr>
            <w:tcW w:w="3805" w:type="dxa"/>
            <w:gridSpan w:val="2"/>
          </w:tcPr>
          <w:p w14:paraId="42F45B64"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Модем</w:t>
            </w:r>
          </w:p>
        </w:tc>
        <w:tc>
          <w:tcPr>
            <w:tcW w:w="5275" w:type="dxa"/>
            <w:gridSpan w:val="2"/>
          </w:tcPr>
          <w:p w14:paraId="3362D55C"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1</w:t>
            </w:r>
          </w:p>
        </w:tc>
      </w:tr>
      <w:tr w:rsidR="00F91346" w:rsidRPr="00EE2F6C" w14:paraId="6EB36055" w14:textId="77777777" w:rsidTr="006E661A">
        <w:trPr>
          <w:trHeight w:val="257"/>
        </w:trPr>
        <w:tc>
          <w:tcPr>
            <w:tcW w:w="503" w:type="dxa"/>
          </w:tcPr>
          <w:p w14:paraId="1FB6F3B5"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2.</w:t>
            </w:r>
          </w:p>
        </w:tc>
        <w:tc>
          <w:tcPr>
            <w:tcW w:w="3805" w:type="dxa"/>
            <w:gridSpan w:val="2"/>
          </w:tcPr>
          <w:p w14:paraId="48B032CE"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Принтер 3в1</w:t>
            </w:r>
          </w:p>
        </w:tc>
        <w:tc>
          <w:tcPr>
            <w:tcW w:w="5275" w:type="dxa"/>
            <w:gridSpan w:val="2"/>
          </w:tcPr>
          <w:p w14:paraId="2A99F0B0"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5</w:t>
            </w:r>
          </w:p>
        </w:tc>
      </w:tr>
      <w:tr w:rsidR="00F91346" w:rsidRPr="00EE2F6C" w14:paraId="31959A8B" w14:textId="77777777" w:rsidTr="006E661A">
        <w:trPr>
          <w:trHeight w:val="249"/>
        </w:trPr>
        <w:tc>
          <w:tcPr>
            <w:tcW w:w="503" w:type="dxa"/>
          </w:tcPr>
          <w:p w14:paraId="72839942"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3.</w:t>
            </w:r>
          </w:p>
        </w:tc>
        <w:tc>
          <w:tcPr>
            <w:tcW w:w="3805" w:type="dxa"/>
            <w:gridSpan w:val="2"/>
          </w:tcPr>
          <w:p w14:paraId="3D9B66E6"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Факс </w:t>
            </w:r>
          </w:p>
        </w:tc>
        <w:tc>
          <w:tcPr>
            <w:tcW w:w="5275" w:type="dxa"/>
            <w:gridSpan w:val="2"/>
          </w:tcPr>
          <w:p w14:paraId="0DC74B04"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1</w:t>
            </w:r>
          </w:p>
        </w:tc>
      </w:tr>
      <w:tr w:rsidR="00F91346" w:rsidRPr="00EE2F6C" w14:paraId="17FC5AF6" w14:textId="77777777" w:rsidTr="006E661A">
        <w:trPr>
          <w:trHeight w:val="240"/>
        </w:trPr>
        <w:tc>
          <w:tcPr>
            <w:tcW w:w="503" w:type="dxa"/>
          </w:tcPr>
          <w:p w14:paraId="535681EA"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4.</w:t>
            </w:r>
          </w:p>
        </w:tc>
        <w:tc>
          <w:tcPr>
            <w:tcW w:w="3805" w:type="dxa"/>
            <w:gridSpan w:val="2"/>
          </w:tcPr>
          <w:p w14:paraId="38C2C96C"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Принтер </w:t>
            </w:r>
          </w:p>
        </w:tc>
        <w:tc>
          <w:tcPr>
            <w:tcW w:w="5275" w:type="dxa"/>
            <w:gridSpan w:val="2"/>
          </w:tcPr>
          <w:p w14:paraId="23B5FECA"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4</w:t>
            </w:r>
          </w:p>
        </w:tc>
      </w:tr>
      <w:tr w:rsidR="00F91346" w:rsidRPr="00EE2F6C" w14:paraId="51A99FAE" w14:textId="77777777" w:rsidTr="006E661A">
        <w:trPr>
          <w:trHeight w:val="257"/>
        </w:trPr>
        <w:tc>
          <w:tcPr>
            <w:tcW w:w="503" w:type="dxa"/>
          </w:tcPr>
          <w:p w14:paraId="473A3F19"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5.</w:t>
            </w:r>
          </w:p>
        </w:tc>
        <w:tc>
          <w:tcPr>
            <w:tcW w:w="3805" w:type="dxa"/>
            <w:gridSpan w:val="2"/>
          </w:tcPr>
          <w:p w14:paraId="2093709C"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Телевизор </w:t>
            </w:r>
          </w:p>
        </w:tc>
        <w:tc>
          <w:tcPr>
            <w:tcW w:w="5275" w:type="dxa"/>
            <w:gridSpan w:val="2"/>
          </w:tcPr>
          <w:p w14:paraId="5353D1EF"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3</w:t>
            </w:r>
          </w:p>
        </w:tc>
      </w:tr>
      <w:tr w:rsidR="00F91346" w:rsidRPr="00EE2F6C" w14:paraId="07488AF9" w14:textId="77777777" w:rsidTr="006E661A">
        <w:trPr>
          <w:trHeight w:val="247"/>
        </w:trPr>
        <w:tc>
          <w:tcPr>
            <w:tcW w:w="503" w:type="dxa"/>
          </w:tcPr>
          <w:p w14:paraId="735FB897"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6.</w:t>
            </w:r>
          </w:p>
        </w:tc>
        <w:tc>
          <w:tcPr>
            <w:tcW w:w="3805" w:type="dxa"/>
            <w:gridSpan w:val="2"/>
          </w:tcPr>
          <w:p w14:paraId="3A3965A7"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Видеомагнитофон </w:t>
            </w:r>
          </w:p>
        </w:tc>
        <w:tc>
          <w:tcPr>
            <w:tcW w:w="5275" w:type="dxa"/>
            <w:gridSpan w:val="2"/>
          </w:tcPr>
          <w:p w14:paraId="46FD879E"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2</w:t>
            </w:r>
          </w:p>
        </w:tc>
      </w:tr>
      <w:tr w:rsidR="00F91346" w:rsidRPr="00EE2F6C" w14:paraId="6098A2B4" w14:textId="77777777" w:rsidTr="006E661A">
        <w:trPr>
          <w:trHeight w:val="251"/>
        </w:trPr>
        <w:tc>
          <w:tcPr>
            <w:tcW w:w="503" w:type="dxa"/>
          </w:tcPr>
          <w:p w14:paraId="05082C61"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7.</w:t>
            </w:r>
          </w:p>
        </w:tc>
        <w:tc>
          <w:tcPr>
            <w:tcW w:w="3805" w:type="dxa"/>
            <w:gridSpan w:val="2"/>
          </w:tcPr>
          <w:p w14:paraId="259B4860"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Видеокамера </w:t>
            </w:r>
          </w:p>
        </w:tc>
        <w:tc>
          <w:tcPr>
            <w:tcW w:w="5275" w:type="dxa"/>
            <w:gridSpan w:val="2"/>
          </w:tcPr>
          <w:p w14:paraId="51345B1F"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2</w:t>
            </w:r>
          </w:p>
        </w:tc>
      </w:tr>
      <w:tr w:rsidR="00F91346" w:rsidRPr="00EE2F6C" w14:paraId="3D142266" w14:textId="77777777" w:rsidTr="006E661A">
        <w:trPr>
          <w:trHeight w:val="242"/>
        </w:trPr>
        <w:tc>
          <w:tcPr>
            <w:tcW w:w="503" w:type="dxa"/>
          </w:tcPr>
          <w:p w14:paraId="5AA6C98D"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8.</w:t>
            </w:r>
          </w:p>
        </w:tc>
        <w:tc>
          <w:tcPr>
            <w:tcW w:w="3805" w:type="dxa"/>
            <w:gridSpan w:val="2"/>
          </w:tcPr>
          <w:p w14:paraId="4B8F1138"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Цифровой фотоаппарат</w:t>
            </w:r>
          </w:p>
        </w:tc>
        <w:tc>
          <w:tcPr>
            <w:tcW w:w="5275" w:type="dxa"/>
            <w:gridSpan w:val="2"/>
          </w:tcPr>
          <w:p w14:paraId="4A9479DE"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2</w:t>
            </w:r>
          </w:p>
        </w:tc>
      </w:tr>
      <w:tr w:rsidR="00F91346" w:rsidRPr="00EE2F6C" w14:paraId="1EB6ED2E" w14:textId="77777777" w:rsidTr="006E661A">
        <w:trPr>
          <w:trHeight w:val="128"/>
        </w:trPr>
        <w:tc>
          <w:tcPr>
            <w:tcW w:w="503" w:type="dxa"/>
          </w:tcPr>
          <w:p w14:paraId="48787A59"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9.</w:t>
            </w:r>
          </w:p>
        </w:tc>
        <w:tc>
          <w:tcPr>
            <w:tcW w:w="3805" w:type="dxa"/>
            <w:gridSpan w:val="2"/>
          </w:tcPr>
          <w:p w14:paraId="50FA7342"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Интерактивная доска</w:t>
            </w:r>
          </w:p>
        </w:tc>
        <w:tc>
          <w:tcPr>
            <w:tcW w:w="5275" w:type="dxa"/>
            <w:gridSpan w:val="2"/>
          </w:tcPr>
          <w:p w14:paraId="33249D65"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4</w:t>
            </w:r>
          </w:p>
        </w:tc>
      </w:tr>
      <w:tr w:rsidR="00F91346" w:rsidRPr="00EE2F6C" w14:paraId="21C81FCF" w14:textId="77777777" w:rsidTr="006E661A">
        <w:trPr>
          <w:trHeight w:val="157"/>
        </w:trPr>
        <w:tc>
          <w:tcPr>
            <w:tcW w:w="503" w:type="dxa"/>
          </w:tcPr>
          <w:p w14:paraId="6AB5CE1B"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10.</w:t>
            </w:r>
          </w:p>
        </w:tc>
        <w:tc>
          <w:tcPr>
            <w:tcW w:w="3805" w:type="dxa"/>
            <w:gridSpan w:val="2"/>
          </w:tcPr>
          <w:p w14:paraId="5BB0DE30"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Компьютеры в комплекте</w:t>
            </w:r>
          </w:p>
        </w:tc>
        <w:tc>
          <w:tcPr>
            <w:tcW w:w="5275" w:type="dxa"/>
            <w:gridSpan w:val="2"/>
          </w:tcPr>
          <w:p w14:paraId="2B48C55C"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31</w:t>
            </w:r>
          </w:p>
        </w:tc>
      </w:tr>
      <w:tr w:rsidR="00F91346" w:rsidRPr="00EE2F6C" w14:paraId="222842AA" w14:textId="77777777" w:rsidTr="006E661A">
        <w:trPr>
          <w:trHeight w:val="174"/>
        </w:trPr>
        <w:tc>
          <w:tcPr>
            <w:tcW w:w="503" w:type="dxa"/>
          </w:tcPr>
          <w:p w14:paraId="15790352"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11.</w:t>
            </w:r>
          </w:p>
        </w:tc>
        <w:tc>
          <w:tcPr>
            <w:tcW w:w="3805" w:type="dxa"/>
            <w:gridSpan w:val="2"/>
          </w:tcPr>
          <w:p w14:paraId="5E812054"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Проектор мультимедиа </w:t>
            </w:r>
          </w:p>
        </w:tc>
        <w:tc>
          <w:tcPr>
            <w:tcW w:w="5275" w:type="dxa"/>
            <w:gridSpan w:val="2"/>
          </w:tcPr>
          <w:p w14:paraId="1AC2118E"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6</w:t>
            </w:r>
          </w:p>
        </w:tc>
      </w:tr>
      <w:tr w:rsidR="00F91346" w:rsidRPr="00EE2F6C" w14:paraId="66461BD4" w14:textId="77777777" w:rsidTr="006E661A">
        <w:trPr>
          <w:trHeight w:val="190"/>
        </w:trPr>
        <w:tc>
          <w:tcPr>
            <w:tcW w:w="503" w:type="dxa"/>
          </w:tcPr>
          <w:p w14:paraId="7D923192"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12.</w:t>
            </w:r>
          </w:p>
        </w:tc>
        <w:tc>
          <w:tcPr>
            <w:tcW w:w="3805" w:type="dxa"/>
            <w:gridSpan w:val="2"/>
          </w:tcPr>
          <w:p w14:paraId="6C84A89F"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Множительный аппарат</w:t>
            </w:r>
          </w:p>
        </w:tc>
        <w:tc>
          <w:tcPr>
            <w:tcW w:w="5275" w:type="dxa"/>
            <w:gridSpan w:val="2"/>
          </w:tcPr>
          <w:p w14:paraId="3845BBE5"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2</w:t>
            </w:r>
          </w:p>
        </w:tc>
      </w:tr>
      <w:tr w:rsidR="00F91346" w:rsidRPr="00EE2F6C" w14:paraId="781CF815" w14:textId="77777777" w:rsidTr="006E661A">
        <w:trPr>
          <w:trHeight w:val="220"/>
        </w:trPr>
        <w:tc>
          <w:tcPr>
            <w:tcW w:w="503" w:type="dxa"/>
          </w:tcPr>
          <w:p w14:paraId="2AA6737A"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13.</w:t>
            </w:r>
          </w:p>
        </w:tc>
        <w:tc>
          <w:tcPr>
            <w:tcW w:w="3805" w:type="dxa"/>
            <w:gridSpan w:val="2"/>
          </w:tcPr>
          <w:p w14:paraId="4EA8D288"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Домашний кинотеатр</w:t>
            </w:r>
          </w:p>
        </w:tc>
        <w:tc>
          <w:tcPr>
            <w:tcW w:w="5275" w:type="dxa"/>
            <w:gridSpan w:val="2"/>
          </w:tcPr>
          <w:p w14:paraId="3DA182A0"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1</w:t>
            </w:r>
          </w:p>
        </w:tc>
      </w:tr>
      <w:tr w:rsidR="00F91346" w:rsidRPr="00EE2F6C" w14:paraId="10224263" w14:textId="77777777" w:rsidTr="006E661A">
        <w:trPr>
          <w:trHeight w:val="223"/>
        </w:trPr>
        <w:tc>
          <w:tcPr>
            <w:tcW w:w="503" w:type="dxa"/>
          </w:tcPr>
          <w:p w14:paraId="0A66342B"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14.</w:t>
            </w:r>
          </w:p>
        </w:tc>
        <w:tc>
          <w:tcPr>
            <w:tcW w:w="3805" w:type="dxa"/>
            <w:gridSpan w:val="2"/>
          </w:tcPr>
          <w:p w14:paraId="0DEC16E3"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Лингафонный кабинет</w:t>
            </w:r>
          </w:p>
        </w:tc>
        <w:tc>
          <w:tcPr>
            <w:tcW w:w="5275" w:type="dxa"/>
            <w:gridSpan w:val="2"/>
          </w:tcPr>
          <w:p w14:paraId="3536BDF5"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1</w:t>
            </w:r>
          </w:p>
        </w:tc>
      </w:tr>
      <w:tr w:rsidR="00F91346" w:rsidRPr="00EE2F6C" w14:paraId="6C2B581B" w14:textId="77777777" w:rsidTr="006E661A">
        <w:trPr>
          <w:trHeight w:val="253"/>
        </w:trPr>
        <w:tc>
          <w:tcPr>
            <w:tcW w:w="503" w:type="dxa"/>
          </w:tcPr>
          <w:p w14:paraId="0D599667"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lastRenderedPageBreak/>
              <w:t>15.</w:t>
            </w:r>
          </w:p>
        </w:tc>
        <w:tc>
          <w:tcPr>
            <w:tcW w:w="3805" w:type="dxa"/>
            <w:gridSpan w:val="2"/>
          </w:tcPr>
          <w:p w14:paraId="40EB9701"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 xml:space="preserve">Аудиоаппаратура </w:t>
            </w:r>
          </w:p>
        </w:tc>
        <w:tc>
          <w:tcPr>
            <w:tcW w:w="5275" w:type="dxa"/>
            <w:gridSpan w:val="2"/>
          </w:tcPr>
          <w:p w14:paraId="290CD3F0"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1</w:t>
            </w:r>
          </w:p>
        </w:tc>
      </w:tr>
      <w:tr w:rsidR="00F91346" w:rsidRPr="00EE2F6C" w14:paraId="11D5BA39" w14:textId="77777777" w:rsidTr="006E661A">
        <w:trPr>
          <w:trHeight w:val="244"/>
        </w:trPr>
        <w:tc>
          <w:tcPr>
            <w:tcW w:w="503" w:type="dxa"/>
          </w:tcPr>
          <w:p w14:paraId="55DFED4E" w14:textId="77777777" w:rsidR="00F91346" w:rsidRPr="00EE2F6C" w:rsidRDefault="00F91346" w:rsidP="00EE2F6C">
            <w:pPr>
              <w:spacing w:after="0" w:line="360" w:lineRule="auto"/>
              <w:contextualSpacing/>
              <w:rPr>
                <w:rFonts w:ascii="Times New Roman" w:eastAsia="Times New Roman" w:hAnsi="Times New Roman"/>
                <w:b/>
                <w:sz w:val="28"/>
                <w:szCs w:val="28"/>
              </w:rPr>
            </w:pPr>
            <w:r w:rsidRPr="00EE2F6C">
              <w:rPr>
                <w:rFonts w:ascii="Times New Roman" w:eastAsia="Times New Roman" w:hAnsi="Times New Roman"/>
                <w:sz w:val="28"/>
                <w:szCs w:val="28"/>
              </w:rPr>
              <w:t>16.</w:t>
            </w:r>
          </w:p>
        </w:tc>
        <w:tc>
          <w:tcPr>
            <w:tcW w:w="3805" w:type="dxa"/>
            <w:gridSpan w:val="2"/>
          </w:tcPr>
          <w:p w14:paraId="0A9FBFF3"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Музыкальный центр</w:t>
            </w:r>
          </w:p>
        </w:tc>
        <w:tc>
          <w:tcPr>
            <w:tcW w:w="5275" w:type="dxa"/>
            <w:gridSpan w:val="2"/>
          </w:tcPr>
          <w:p w14:paraId="2D93955C" w14:textId="77777777" w:rsidR="00F91346" w:rsidRPr="00EE2F6C" w:rsidRDefault="00F91346" w:rsidP="00EE2F6C">
            <w:pPr>
              <w:spacing w:after="0" w:line="360" w:lineRule="auto"/>
              <w:ind w:left="227"/>
              <w:contextualSpacing/>
              <w:rPr>
                <w:rFonts w:ascii="Times New Roman" w:eastAsia="Times New Roman" w:hAnsi="Times New Roman"/>
                <w:sz w:val="28"/>
                <w:szCs w:val="28"/>
              </w:rPr>
            </w:pPr>
            <w:r w:rsidRPr="00EE2F6C">
              <w:rPr>
                <w:rFonts w:ascii="Times New Roman" w:eastAsia="Times New Roman" w:hAnsi="Times New Roman"/>
                <w:sz w:val="28"/>
                <w:szCs w:val="28"/>
              </w:rPr>
              <w:t>2</w:t>
            </w:r>
          </w:p>
        </w:tc>
      </w:tr>
    </w:tbl>
    <w:p w14:paraId="4F55E157" w14:textId="77777777" w:rsidR="006E661A" w:rsidRPr="00EE2F6C" w:rsidRDefault="006E661A"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2CB2AF22" w14:textId="77777777" w:rsidR="005F6B51" w:rsidRPr="00EE2F6C" w:rsidRDefault="005F6B51" w:rsidP="00EE2F6C">
      <w:pPr>
        <w:spacing w:after="0" w:line="360" w:lineRule="auto"/>
        <w:contextualSpacing/>
        <w:rPr>
          <w:rFonts w:ascii="Times New Roman" w:eastAsia="Times New Roman" w:hAnsi="Times New Roman"/>
          <w:bCs/>
          <w:i/>
          <w:sz w:val="28"/>
          <w:szCs w:val="28"/>
          <w:u w:val="single"/>
          <w:lang w:eastAsia="ru-RU"/>
        </w:rPr>
      </w:pPr>
      <w:r w:rsidRPr="00EE2F6C">
        <w:rPr>
          <w:rFonts w:ascii="Times New Roman" w:eastAsia="Times New Roman" w:hAnsi="Times New Roman"/>
          <w:bCs/>
          <w:i/>
          <w:sz w:val="28"/>
          <w:szCs w:val="28"/>
          <w:u w:val="single"/>
          <w:lang w:eastAsia="ru-RU"/>
        </w:rPr>
        <w:t>Наличие необходимого кадрового и методического ресурса для ее успешной реализации:</w:t>
      </w:r>
    </w:p>
    <w:p w14:paraId="5DF56DBD" w14:textId="5B386C5D" w:rsidR="005F6B51" w:rsidRPr="00EE2F6C" w:rsidRDefault="005F6B51" w:rsidP="00EE2F6C">
      <w:pPr>
        <w:numPr>
          <w:ilvl w:val="0"/>
          <w:numId w:val="7"/>
        </w:numPr>
        <w:spacing w:after="0" w:line="360" w:lineRule="auto"/>
        <w:contextualSpacing/>
        <w:rPr>
          <w:rFonts w:ascii="Times New Roman" w:hAnsi="Times New Roman"/>
          <w:sz w:val="28"/>
          <w:szCs w:val="28"/>
        </w:rPr>
      </w:pPr>
      <w:r w:rsidRPr="00EE2F6C">
        <w:rPr>
          <w:rFonts w:ascii="Times New Roman" w:hAnsi="Times New Roman"/>
          <w:sz w:val="28"/>
          <w:szCs w:val="28"/>
        </w:rPr>
        <w:t xml:space="preserve">Всего педагогических работников: </w:t>
      </w:r>
      <w:r w:rsidR="00F91346" w:rsidRPr="00EE2F6C">
        <w:rPr>
          <w:rFonts w:ascii="Times New Roman" w:hAnsi="Times New Roman"/>
          <w:sz w:val="28"/>
          <w:szCs w:val="28"/>
          <w:lang w:val="en-US"/>
        </w:rPr>
        <w:t>6</w:t>
      </w:r>
      <w:r w:rsidR="00EE2F6C" w:rsidRPr="00EE2F6C">
        <w:rPr>
          <w:rFonts w:ascii="Times New Roman" w:hAnsi="Times New Roman"/>
          <w:sz w:val="28"/>
          <w:szCs w:val="28"/>
        </w:rPr>
        <w:t>3</w:t>
      </w:r>
      <w:r w:rsidRPr="00EE2F6C">
        <w:rPr>
          <w:rFonts w:ascii="Times New Roman" w:hAnsi="Times New Roman"/>
          <w:sz w:val="28"/>
          <w:szCs w:val="28"/>
        </w:rPr>
        <w:t xml:space="preserve"> человек</w:t>
      </w:r>
    </w:p>
    <w:p w14:paraId="2B7FC2F4" w14:textId="4CD4EDB9" w:rsidR="005F6B51" w:rsidRPr="00EE2F6C" w:rsidRDefault="005F6B51" w:rsidP="00EE2F6C">
      <w:pPr>
        <w:pStyle w:val="ab"/>
        <w:numPr>
          <w:ilvl w:val="0"/>
          <w:numId w:val="7"/>
        </w:numPr>
        <w:spacing w:line="360" w:lineRule="auto"/>
        <w:contextualSpacing/>
        <w:rPr>
          <w:sz w:val="28"/>
          <w:szCs w:val="28"/>
        </w:rPr>
      </w:pPr>
      <w:r w:rsidRPr="00EE2F6C">
        <w:rPr>
          <w:sz w:val="28"/>
          <w:szCs w:val="28"/>
        </w:rPr>
        <w:t xml:space="preserve">Учителей – </w:t>
      </w:r>
      <w:r w:rsidR="00F91346" w:rsidRPr="00EE2F6C">
        <w:rPr>
          <w:sz w:val="28"/>
          <w:szCs w:val="28"/>
          <w:lang w:val="en-US"/>
        </w:rPr>
        <w:t>6</w:t>
      </w:r>
      <w:r w:rsidR="00EE2F6C" w:rsidRPr="00EE2F6C">
        <w:rPr>
          <w:sz w:val="28"/>
          <w:szCs w:val="28"/>
        </w:rPr>
        <w:t>0</w:t>
      </w:r>
      <w:r w:rsidRPr="00EE2F6C">
        <w:rPr>
          <w:sz w:val="28"/>
          <w:szCs w:val="28"/>
        </w:rPr>
        <w:t>;</w:t>
      </w:r>
    </w:p>
    <w:p w14:paraId="5F66D591" w14:textId="77777777" w:rsidR="005F6B51" w:rsidRPr="00EE2F6C" w:rsidRDefault="005F6B51" w:rsidP="00EE2F6C">
      <w:pPr>
        <w:pStyle w:val="ab"/>
        <w:numPr>
          <w:ilvl w:val="0"/>
          <w:numId w:val="7"/>
        </w:numPr>
        <w:spacing w:line="360" w:lineRule="auto"/>
        <w:contextualSpacing/>
        <w:rPr>
          <w:sz w:val="28"/>
          <w:szCs w:val="28"/>
        </w:rPr>
      </w:pPr>
      <w:r w:rsidRPr="00EE2F6C">
        <w:rPr>
          <w:sz w:val="28"/>
          <w:szCs w:val="28"/>
        </w:rPr>
        <w:t>Учителей высшей квалификационной категорией – 21ч;</w:t>
      </w:r>
    </w:p>
    <w:p w14:paraId="071C0E18" w14:textId="77777777" w:rsidR="005F6B51" w:rsidRPr="00EE2F6C" w:rsidRDefault="005F6B51" w:rsidP="00EE2F6C">
      <w:pPr>
        <w:pStyle w:val="ab"/>
        <w:numPr>
          <w:ilvl w:val="0"/>
          <w:numId w:val="7"/>
        </w:numPr>
        <w:spacing w:line="360" w:lineRule="auto"/>
        <w:contextualSpacing/>
        <w:rPr>
          <w:sz w:val="28"/>
          <w:szCs w:val="28"/>
        </w:rPr>
      </w:pPr>
      <w:r w:rsidRPr="00EE2F6C">
        <w:rPr>
          <w:sz w:val="28"/>
          <w:szCs w:val="28"/>
        </w:rPr>
        <w:t>Учителей 1 кв. категории – 9 ч;</w:t>
      </w:r>
    </w:p>
    <w:p w14:paraId="5A557034" w14:textId="77777777" w:rsidR="005F6B51" w:rsidRPr="00EE2F6C" w:rsidRDefault="005F6B51" w:rsidP="00EE2F6C">
      <w:pPr>
        <w:pStyle w:val="ab"/>
        <w:numPr>
          <w:ilvl w:val="0"/>
          <w:numId w:val="7"/>
        </w:numPr>
        <w:spacing w:line="360" w:lineRule="auto"/>
        <w:contextualSpacing/>
        <w:rPr>
          <w:sz w:val="28"/>
          <w:szCs w:val="28"/>
        </w:rPr>
      </w:pPr>
      <w:r w:rsidRPr="00EE2F6C">
        <w:rPr>
          <w:sz w:val="28"/>
          <w:szCs w:val="28"/>
        </w:rPr>
        <w:t>Учителей 2 кв. категории – 4 ч;</w:t>
      </w:r>
    </w:p>
    <w:p w14:paraId="1ABE71A8" w14:textId="4621C572" w:rsidR="005F6B51" w:rsidRPr="00EE2F6C" w:rsidRDefault="00F91346" w:rsidP="00EE2F6C">
      <w:pPr>
        <w:pStyle w:val="ab"/>
        <w:numPr>
          <w:ilvl w:val="0"/>
          <w:numId w:val="7"/>
        </w:numPr>
        <w:spacing w:line="360" w:lineRule="auto"/>
        <w:contextualSpacing/>
        <w:rPr>
          <w:sz w:val="28"/>
          <w:szCs w:val="28"/>
        </w:rPr>
      </w:pPr>
      <w:r w:rsidRPr="00EE2F6C">
        <w:rPr>
          <w:sz w:val="28"/>
          <w:szCs w:val="28"/>
        </w:rPr>
        <w:t>2</w:t>
      </w:r>
      <w:r w:rsidR="005F6B51" w:rsidRPr="00EE2F6C">
        <w:rPr>
          <w:sz w:val="28"/>
          <w:szCs w:val="28"/>
        </w:rPr>
        <w:t xml:space="preserve"> победител</w:t>
      </w:r>
      <w:r w:rsidRPr="00EE2F6C">
        <w:rPr>
          <w:sz w:val="28"/>
          <w:szCs w:val="28"/>
        </w:rPr>
        <w:t>я</w:t>
      </w:r>
      <w:r w:rsidR="005F6B51" w:rsidRPr="00EE2F6C">
        <w:rPr>
          <w:sz w:val="28"/>
          <w:szCs w:val="28"/>
        </w:rPr>
        <w:t xml:space="preserve"> конкурса «Лучший учитель </w:t>
      </w:r>
      <w:r w:rsidR="00EE2F6C" w:rsidRPr="00EE2F6C">
        <w:rPr>
          <w:sz w:val="28"/>
          <w:szCs w:val="28"/>
        </w:rPr>
        <w:t xml:space="preserve">математики, физики, информатики </w:t>
      </w:r>
      <w:r w:rsidR="005F6B51" w:rsidRPr="00EE2F6C">
        <w:rPr>
          <w:sz w:val="28"/>
          <w:szCs w:val="28"/>
        </w:rPr>
        <w:t>Р</w:t>
      </w:r>
      <w:r w:rsidR="00EE2F6C" w:rsidRPr="00EE2F6C">
        <w:rPr>
          <w:sz w:val="28"/>
          <w:szCs w:val="28"/>
        </w:rPr>
        <w:t>И</w:t>
      </w:r>
      <w:r w:rsidR="005F6B51" w:rsidRPr="00EE2F6C">
        <w:rPr>
          <w:sz w:val="28"/>
          <w:szCs w:val="28"/>
        </w:rPr>
        <w:t xml:space="preserve">», </w:t>
      </w:r>
      <w:r w:rsidR="00EE2F6C" w:rsidRPr="00EE2F6C">
        <w:rPr>
          <w:sz w:val="28"/>
          <w:szCs w:val="28"/>
        </w:rPr>
        <w:t>1 победитель конкурса «Учитель года»</w:t>
      </w:r>
    </w:p>
    <w:p w14:paraId="7E83CC7E" w14:textId="77777777" w:rsidR="005F6B51" w:rsidRPr="00EE2F6C" w:rsidRDefault="005F6B51"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2148E986" w14:textId="77777777" w:rsidR="00516BAE" w:rsidRPr="00EE2F6C" w:rsidRDefault="00516BAE"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Программа стажировки:</w:t>
      </w:r>
    </w:p>
    <w:p w14:paraId="053374F4" w14:textId="6770DE96" w:rsidR="002625A0" w:rsidRPr="00EE2F6C" w:rsidRDefault="002625A0" w:rsidP="00EE2F6C">
      <w:pPr>
        <w:spacing w:after="0" w:line="360" w:lineRule="auto"/>
        <w:contextualSpacing/>
        <w:jc w:val="both"/>
        <w:rPr>
          <w:rFonts w:ascii="Times New Roman" w:hAnsi="Times New Roman"/>
          <w:b/>
          <w:bCs/>
          <w:sz w:val="28"/>
          <w:szCs w:val="28"/>
        </w:rPr>
      </w:pPr>
      <w:r w:rsidRPr="00EE2F6C">
        <w:rPr>
          <w:rFonts w:ascii="Times New Roman" w:hAnsi="Times New Roman"/>
          <w:b/>
          <w:bCs/>
          <w:sz w:val="28"/>
          <w:szCs w:val="28"/>
        </w:rPr>
        <w:t>Тема 1.  Внеурочная деятельность: сущность, конц</w:t>
      </w:r>
      <w:r w:rsidR="00A448C7" w:rsidRPr="00EE2F6C">
        <w:rPr>
          <w:rFonts w:ascii="Times New Roman" w:hAnsi="Times New Roman"/>
          <w:b/>
          <w:bCs/>
          <w:sz w:val="28"/>
          <w:szCs w:val="28"/>
        </w:rPr>
        <w:t>ептуальные основы.  6 часов. Он</w:t>
      </w:r>
      <w:r w:rsidRPr="00EE2F6C">
        <w:rPr>
          <w:rFonts w:ascii="Times New Roman" w:hAnsi="Times New Roman"/>
          <w:b/>
          <w:bCs/>
          <w:sz w:val="28"/>
          <w:szCs w:val="28"/>
        </w:rPr>
        <w:t>лайн занятия.</w:t>
      </w:r>
    </w:p>
    <w:p w14:paraId="221A5BC1" w14:textId="7673AD01" w:rsidR="002625A0" w:rsidRPr="00EE2F6C" w:rsidRDefault="002625A0" w:rsidP="00EE2F6C">
      <w:pPr>
        <w:spacing w:after="0" w:line="360" w:lineRule="auto"/>
        <w:contextualSpacing/>
        <w:jc w:val="both"/>
        <w:rPr>
          <w:rFonts w:ascii="Times New Roman" w:hAnsi="Times New Roman"/>
          <w:sz w:val="28"/>
          <w:szCs w:val="28"/>
        </w:rPr>
      </w:pPr>
      <w:r w:rsidRPr="00EE2F6C">
        <w:rPr>
          <w:rFonts w:ascii="Times New Roman" w:hAnsi="Times New Roman"/>
          <w:sz w:val="28"/>
          <w:szCs w:val="28"/>
        </w:rPr>
        <w:t xml:space="preserve">Программа предполагает лекционные занятия в режиме </w:t>
      </w:r>
      <w:proofErr w:type="gramStart"/>
      <w:r w:rsidRPr="00EE2F6C">
        <w:rPr>
          <w:rFonts w:ascii="Times New Roman" w:hAnsi="Times New Roman"/>
          <w:sz w:val="28"/>
          <w:szCs w:val="28"/>
        </w:rPr>
        <w:t>он-лайн</w:t>
      </w:r>
      <w:proofErr w:type="gramEnd"/>
      <w:r w:rsidR="006D6CB4" w:rsidRPr="00EE2F6C">
        <w:rPr>
          <w:rFonts w:ascii="Times New Roman" w:hAnsi="Times New Roman"/>
          <w:sz w:val="28"/>
          <w:szCs w:val="28"/>
        </w:rPr>
        <w:t xml:space="preserve"> в сотрудничестве </w:t>
      </w:r>
    </w:p>
    <w:p w14:paraId="683ECDE8" w14:textId="77777777" w:rsidR="006D6CB4" w:rsidRPr="00EE2F6C" w:rsidRDefault="006D6CB4"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hAnsi="Times New Roman"/>
          <w:sz w:val="28"/>
          <w:szCs w:val="28"/>
        </w:rPr>
        <w:t xml:space="preserve">Повышение информационной компетенции учителя </w:t>
      </w:r>
      <w:proofErr w:type="gramStart"/>
      <w:r w:rsidRPr="00EE2F6C">
        <w:rPr>
          <w:rFonts w:ascii="Times New Roman" w:hAnsi="Times New Roman"/>
          <w:sz w:val="28"/>
          <w:szCs w:val="28"/>
        </w:rPr>
        <w:t xml:space="preserve">в  </w:t>
      </w:r>
      <w:r w:rsidRPr="00EE2F6C">
        <w:rPr>
          <w:rFonts w:ascii="Times New Roman" w:eastAsia="Times New Roman" w:hAnsi="Times New Roman"/>
          <w:sz w:val="28"/>
          <w:szCs w:val="28"/>
          <w:lang w:eastAsia="ru-RU"/>
        </w:rPr>
        <w:t>теоретико</w:t>
      </w:r>
      <w:proofErr w:type="gramEnd"/>
      <w:r w:rsidRPr="00EE2F6C">
        <w:rPr>
          <w:rFonts w:ascii="Times New Roman" w:eastAsia="Times New Roman" w:hAnsi="Times New Roman"/>
          <w:sz w:val="28"/>
          <w:szCs w:val="28"/>
          <w:lang w:eastAsia="ru-RU"/>
        </w:rPr>
        <w:t>-методологических аспектах  деятельностного подхода к внеурочной работе с учащимися,  принципов  и методов организации комплексной внеурочной работы.</w:t>
      </w:r>
    </w:p>
    <w:p w14:paraId="4C6E3278" w14:textId="77777777" w:rsidR="003F7A97" w:rsidRPr="00EE2F6C" w:rsidRDefault="003F7A97" w:rsidP="00EE2F6C">
      <w:pPr>
        <w:spacing w:after="0" w:line="360" w:lineRule="auto"/>
        <w:contextualSpacing/>
        <w:jc w:val="both"/>
        <w:rPr>
          <w:rFonts w:ascii="Times New Roman" w:hAnsi="Times New Roman"/>
          <w:b/>
          <w:bCs/>
          <w:sz w:val="28"/>
          <w:szCs w:val="28"/>
        </w:rPr>
      </w:pPr>
      <w:r w:rsidRPr="00EE2F6C">
        <w:rPr>
          <w:rFonts w:ascii="Times New Roman" w:hAnsi="Times New Roman"/>
          <w:sz w:val="28"/>
          <w:szCs w:val="28"/>
        </w:rPr>
        <w:t>Рассматриваются основные понятия, раскрывающие организацию внеурочной образовательной деятельности школьников с точки зрения требований ФГОС второго поколения, описываются виды внеурочной образовательной деятельности; направления внеурочной образовательной деятельности; характеризуется проектная деятельность, как одно из наиболее значимых направлений внеурочной деятельности в начальных классах;   планируемые результаты внеурочной образовательной деятельности; основные подходы к проектированию программы внеурочной образовательной деятельности.</w:t>
      </w:r>
    </w:p>
    <w:p w14:paraId="3A9302BB" w14:textId="77777777" w:rsidR="003151E5" w:rsidRPr="00EE2F6C" w:rsidRDefault="003151E5" w:rsidP="00EE2F6C">
      <w:pPr>
        <w:spacing w:after="0" w:line="360" w:lineRule="auto"/>
        <w:contextualSpacing/>
        <w:jc w:val="both"/>
        <w:rPr>
          <w:rFonts w:ascii="Times New Roman" w:hAnsi="Times New Roman"/>
          <w:b/>
          <w:bCs/>
          <w:sz w:val="28"/>
          <w:szCs w:val="28"/>
        </w:rPr>
      </w:pPr>
    </w:p>
    <w:p w14:paraId="34DC914F" w14:textId="77777777" w:rsidR="006D6CB4" w:rsidRPr="00EE2F6C" w:rsidRDefault="006D6CB4" w:rsidP="00EE2F6C">
      <w:pPr>
        <w:spacing w:after="0" w:line="360" w:lineRule="auto"/>
        <w:contextualSpacing/>
        <w:jc w:val="both"/>
        <w:rPr>
          <w:rFonts w:ascii="Times New Roman" w:hAnsi="Times New Roman"/>
          <w:b/>
          <w:bCs/>
          <w:sz w:val="28"/>
          <w:szCs w:val="28"/>
        </w:rPr>
      </w:pPr>
      <w:r w:rsidRPr="00EE2F6C">
        <w:rPr>
          <w:rFonts w:ascii="Times New Roman" w:hAnsi="Times New Roman"/>
          <w:b/>
          <w:bCs/>
          <w:sz w:val="28"/>
          <w:szCs w:val="28"/>
        </w:rPr>
        <w:t>Тема 2. Организация внеурочной деятельности в «Школе полного дня» (6 часов)</w:t>
      </w:r>
    </w:p>
    <w:p w14:paraId="0CBF4138" w14:textId="77777777" w:rsidR="00516BAE" w:rsidRPr="00EE2F6C" w:rsidRDefault="00516BAE"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hAnsi="Times New Roman"/>
          <w:sz w:val="28"/>
          <w:szCs w:val="28"/>
        </w:rPr>
        <w:t xml:space="preserve">Цель изучения модуля - ознакомление слушателей с </w:t>
      </w:r>
      <w:proofErr w:type="gramStart"/>
      <w:r w:rsidRPr="00EE2F6C">
        <w:rPr>
          <w:rFonts w:ascii="Times New Roman" w:hAnsi="Times New Roman"/>
          <w:sz w:val="28"/>
          <w:szCs w:val="28"/>
        </w:rPr>
        <w:t>работой  «</w:t>
      </w:r>
      <w:proofErr w:type="gramEnd"/>
      <w:r w:rsidRPr="00EE2F6C">
        <w:rPr>
          <w:rFonts w:ascii="Times New Roman" w:hAnsi="Times New Roman"/>
          <w:sz w:val="28"/>
          <w:szCs w:val="28"/>
        </w:rPr>
        <w:t>Школы полного дня» в сотрудничестве с учреждениями дополнительного образования,  посещение внеуроч</w:t>
      </w:r>
      <w:r w:rsidRPr="00EE2F6C">
        <w:rPr>
          <w:rFonts w:ascii="Times New Roman" w:hAnsi="Times New Roman"/>
          <w:sz w:val="28"/>
          <w:szCs w:val="28"/>
        </w:rPr>
        <w:softHyphen/>
        <w:t>ных занятий с учащимися,</w:t>
      </w:r>
      <w:r w:rsidR="0076025D" w:rsidRPr="00EE2F6C">
        <w:rPr>
          <w:rFonts w:ascii="Times New Roman" w:hAnsi="Times New Roman"/>
          <w:sz w:val="28"/>
          <w:szCs w:val="28"/>
        </w:rPr>
        <w:t xml:space="preserve"> </w:t>
      </w:r>
      <w:r w:rsidRPr="00EE2F6C">
        <w:rPr>
          <w:rFonts w:ascii="Times New Roman" w:hAnsi="Times New Roman"/>
          <w:sz w:val="28"/>
          <w:szCs w:val="28"/>
        </w:rPr>
        <w:t>анализ и моделирование</w:t>
      </w:r>
      <w:r w:rsidR="0076025D" w:rsidRPr="00EE2F6C">
        <w:rPr>
          <w:rFonts w:ascii="Times New Roman" w:hAnsi="Times New Roman"/>
          <w:sz w:val="28"/>
          <w:szCs w:val="28"/>
        </w:rPr>
        <w:t xml:space="preserve"> программ данной направленности.</w:t>
      </w:r>
    </w:p>
    <w:p w14:paraId="2035B9B1" w14:textId="6DA74BA4" w:rsidR="0044677C" w:rsidRPr="00EE2F6C" w:rsidRDefault="0044677C" w:rsidP="00EE2F6C">
      <w:pPr>
        <w:pStyle w:val="a7"/>
        <w:spacing w:before="0" w:beforeAutospacing="0" w:after="0" w:afterAutospacing="0" w:line="360" w:lineRule="auto"/>
        <w:ind w:firstLine="567"/>
        <w:contextualSpacing/>
        <w:jc w:val="both"/>
        <w:rPr>
          <w:sz w:val="28"/>
          <w:szCs w:val="28"/>
        </w:rPr>
      </w:pPr>
      <w:r w:rsidRPr="00EE2F6C">
        <w:rPr>
          <w:sz w:val="28"/>
          <w:szCs w:val="28"/>
        </w:rPr>
        <w:t>Образовательное пространство нашей школы связано с социальной средой и поддерживается следующими связями: ДЮСШ,</w:t>
      </w:r>
      <w:r w:rsidR="00F91346" w:rsidRPr="00EE2F6C">
        <w:rPr>
          <w:sz w:val="28"/>
          <w:szCs w:val="28"/>
        </w:rPr>
        <w:t xml:space="preserve"> центры «Точка Роста и «УКР»</w:t>
      </w:r>
      <w:r w:rsidRPr="00EE2F6C">
        <w:rPr>
          <w:sz w:val="28"/>
          <w:szCs w:val="28"/>
        </w:rPr>
        <w:t>.</w:t>
      </w:r>
    </w:p>
    <w:p w14:paraId="4821858E" w14:textId="77777777" w:rsidR="0044677C" w:rsidRPr="00EE2F6C" w:rsidRDefault="0044677C" w:rsidP="00EE2F6C">
      <w:pPr>
        <w:spacing w:after="0" w:line="360" w:lineRule="auto"/>
        <w:ind w:firstLine="567"/>
        <w:contextualSpacing/>
        <w:jc w:val="both"/>
        <w:rPr>
          <w:rFonts w:ascii="Times New Roman" w:hAnsi="Times New Roman"/>
          <w:sz w:val="28"/>
          <w:szCs w:val="28"/>
        </w:rPr>
      </w:pPr>
      <w:r w:rsidRPr="00EE2F6C">
        <w:rPr>
          <w:rFonts w:ascii="Times New Roman" w:hAnsi="Times New Roman"/>
          <w:sz w:val="28"/>
          <w:szCs w:val="28"/>
        </w:rPr>
        <w:t>Школа после уроков - это мир творчества, проявления и раскрытия каждым ребёнком своих интересов, своих увлечений, своего «Я».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14:paraId="490D72A6" w14:textId="77777777" w:rsidR="0044677C" w:rsidRPr="00EE2F6C" w:rsidRDefault="0044677C" w:rsidP="00EE2F6C">
      <w:pPr>
        <w:pStyle w:val="a7"/>
        <w:spacing w:before="0" w:beforeAutospacing="0" w:after="0" w:afterAutospacing="0" w:line="360" w:lineRule="auto"/>
        <w:ind w:firstLine="567"/>
        <w:contextualSpacing/>
        <w:jc w:val="both"/>
        <w:rPr>
          <w:sz w:val="28"/>
          <w:szCs w:val="28"/>
        </w:rPr>
      </w:pPr>
    </w:p>
    <w:p w14:paraId="23F430E2" w14:textId="77777777" w:rsidR="006D6CB4" w:rsidRPr="00EE2F6C" w:rsidRDefault="006D6CB4" w:rsidP="00EE2F6C">
      <w:pPr>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 xml:space="preserve">Тема 3. </w:t>
      </w:r>
      <w:r w:rsidRPr="00EE2F6C">
        <w:rPr>
          <w:rFonts w:ascii="Times New Roman" w:hAnsi="Times New Roman"/>
          <w:b/>
          <w:bCs/>
          <w:sz w:val="28"/>
          <w:szCs w:val="28"/>
        </w:rPr>
        <w:t>Создание мотивационной среды, способствующей повышению качества образования в школе (</w:t>
      </w:r>
      <w:r w:rsidRPr="00EE2F6C">
        <w:rPr>
          <w:rFonts w:ascii="Times New Roman" w:eastAsia="Times New Roman" w:hAnsi="Times New Roman"/>
          <w:b/>
          <w:sz w:val="28"/>
          <w:szCs w:val="28"/>
          <w:lang w:eastAsia="ru-RU"/>
        </w:rPr>
        <w:t xml:space="preserve">6 часов) </w:t>
      </w:r>
    </w:p>
    <w:p w14:paraId="6A041B20" w14:textId="77777777" w:rsidR="00516BAE" w:rsidRPr="00EE2F6C" w:rsidRDefault="006D6CB4"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Цель модуля </w:t>
      </w:r>
      <w:r w:rsidR="00E343B7" w:rsidRPr="00EE2F6C">
        <w:rPr>
          <w:rFonts w:ascii="Times New Roman" w:eastAsia="Times New Roman" w:hAnsi="Times New Roman"/>
          <w:sz w:val="28"/>
          <w:szCs w:val="28"/>
          <w:lang w:eastAsia="ru-RU"/>
        </w:rPr>
        <w:t>–</w:t>
      </w:r>
      <w:r w:rsidRPr="00EE2F6C">
        <w:rPr>
          <w:rFonts w:ascii="Times New Roman" w:eastAsia="Times New Roman" w:hAnsi="Times New Roman"/>
          <w:sz w:val="28"/>
          <w:szCs w:val="28"/>
          <w:lang w:eastAsia="ru-RU"/>
        </w:rPr>
        <w:t xml:space="preserve"> </w:t>
      </w:r>
      <w:r w:rsidR="00E343B7" w:rsidRPr="00EE2F6C">
        <w:rPr>
          <w:rFonts w:ascii="Times New Roman" w:eastAsia="Times New Roman" w:hAnsi="Times New Roman"/>
          <w:sz w:val="28"/>
          <w:szCs w:val="28"/>
          <w:lang w:eastAsia="ru-RU"/>
        </w:rPr>
        <w:t xml:space="preserve">ознакомиться с </w:t>
      </w:r>
      <w:proofErr w:type="gramStart"/>
      <w:r w:rsidR="00E343B7" w:rsidRPr="00EE2F6C">
        <w:rPr>
          <w:rFonts w:ascii="Times New Roman" w:eastAsia="Times New Roman" w:hAnsi="Times New Roman"/>
          <w:sz w:val="28"/>
          <w:szCs w:val="28"/>
          <w:lang w:eastAsia="ru-RU"/>
        </w:rPr>
        <w:t>деятельностной  технологией</w:t>
      </w:r>
      <w:proofErr w:type="gramEnd"/>
      <w:r w:rsidR="00E343B7" w:rsidRPr="00EE2F6C">
        <w:rPr>
          <w:rFonts w:ascii="Times New Roman" w:eastAsia="Times New Roman" w:hAnsi="Times New Roman"/>
          <w:sz w:val="28"/>
          <w:szCs w:val="28"/>
          <w:lang w:eastAsia="ru-RU"/>
        </w:rPr>
        <w:t>, формами и методами внеклассной и внеурочной работы. Данный модуль подразумевает посещение открытых заня</w:t>
      </w:r>
      <w:r w:rsidR="0076025D" w:rsidRPr="00EE2F6C">
        <w:rPr>
          <w:rFonts w:ascii="Times New Roman" w:eastAsia="Times New Roman" w:hAnsi="Times New Roman"/>
          <w:sz w:val="28"/>
          <w:szCs w:val="28"/>
          <w:lang w:eastAsia="ru-RU"/>
        </w:rPr>
        <w:t>тий предметных кружков,</w:t>
      </w:r>
      <w:r w:rsidR="00BC3282" w:rsidRPr="00EE2F6C">
        <w:rPr>
          <w:rFonts w:ascii="Times New Roman" w:eastAsia="Times New Roman" w:hAnsi="Times New Roman"/>
          <w:sz w:val="28"/>
          <w:szCs w:val="28"/>
          <w:lang w:eastAsia="ru-RU"/>
        </w:rPr>
        <w:t xml:space="preserve"> классных часов,</w:t>
      </w:r>
      <w:r w:rsidR="0076025D" w:rsidRPr="00EE2F6C">
        <w:rPr>
          <w:rFonts w:ascii="Times New Roman" w:eastAsia="Times New Roman" w:hAnsi="Times New Roman"/>
          <w:sz w:val="28"/>
          <w:szCs w:val="28"/>
          <w:lang w:eastAsia="ru-RU"/>
        </w:rPr>
        <w:t xml:space="preserve"> секций, мастер-классов учителей – руководителей по применению</w:t>
      </w:r>
      <w:r w:rsidR="00BC3282" w:rsidRPr="00EE2F6C">
        <w:rPr>
          <w:rFonts w:ascii="Times New Roman" w:eastAsia="Times New Roman" w:hAnsi="Times New Roman"/>
          <w:sz w:val="28"/>
          <w:szCs w:val="28"/>
          <w:lang w:eastAsia="ru-RU"/>
        </w:rPr>
        <w:t xml:space="preserve"> воспитательных технологий: индивидуального рефлексивного самовоспитания, </w:t>
      </w:r>
      <w:r w:rsidR="00B02111" w:rsidRPr="00EE2F6C">
        <w:rPr>
          <w:rFonts w:ascii="Times New Roman" w:eastAsia="Times New Roman" w:hAnsi="Times New Roman"/>
          <w:sz w:val="28"/>
          <w:szCs w:val="28"/>
          <w:lang w:eastAsia="ru-RU"/>
        </w:rPr>
        <w:t xml:space="preserve">самоопределения </w:t>
      </w:r>
      <w:proofErr w:type="gramStart"/>
      <w:r w:rsidR="00B02111" w:rsidRPr="00EE2F6C">
        <w:rPr>
          <w:rFonts w:ascii="Times New Roman" w:eastAsia="Times New Roman" w:hAnsi="Times New Roman"/>
          <w:sz w:val="28"/>
          <w:szCs w:val="28"/>
          <w:lang w:eastAsia="ru-RU"/>
        </w:rPr>
        <w:t xml:space="preserve">личности, </w:t>
      </w:r>
      <w:r w:rsidR="00B02111" w:rsidRPr="00EE2F6C">
        <w:rPr>
          <w:rFonts w:ascii="Times New Roman" w:hAnsi="Times New Roman"/>
          <w:sz w:val="28"/>
          <w:szCs w:val="28"/>
        </w:rPr>
        <w:t xml:space="preserve"> формирования</w:t>
      </w:r>
      <w:proofErr w:type="gramEnd"/>
      <w:r w:rsidR="00B02111" w:rsidRPr="00EE2F6C">
        <w:rPr>
          <w:rFonts w:ascii="Times New Roman" w:hAnsi="Times New Roman"/>
          <w:sz w:val="28"/>
          <w:szCs w:val="28"/>
        </w:rPr>
        <w:t xml:space="preserve"> лидерских, менеджерских качеств.</w:t>
      </w:r>
    </w:p>
    <w:p w14:paraId="3A919057" w14:textId="77777777" w:rsidR="0076025D" w:rsidRPr="00EE2F6C" w:rsidRDefault="0076025D" w:rsidP="00EE2F6C">
      <w:pPr>
        <w:tabs>
          <w:tab w:val="left" w:pos="360"/>
        </w:tabs>
        <w:spacing w:after="0" w:line="360" w:lineRule="auto"/>
        <w:contextualSpacing/>
        <w:jc w:val="both"/>
        <w:rPr>
          <w:rStyle w:val="afa"/>
          <w:rFonts w:ascii="Times New Roman" w:hAnsi="Times New Roman"/>
          <w:i w:val="0"/>
          <w:color w:val="000000"/>
          <w:sz w:val="28"/>
          <w:szCs w:val="28"/>
          <w:shd w:val="clear" w:color="auto" w:fill="FFFFFF"/>
        </w:rPr>
      </w:pPr>
    </w:p>
    <w:p w14:paraId="7D5B1ACA" w14:textId="77777777" w:rsidR="003F7A97" w:rsidRPr="00EE2F6C" w:rsidRDefault="003F7A97" w:rsidP="00EE2F6C">
      <w:pPr>
        <w:tabs>
          <w:tab w:val="left" w:pos="360"/>
        </w:tabs>
        <w:spacing w:after="0" w:line="360" w:lineRule="auto"/>
        <w:contextualSpacing/>
        <w:jc w:val="both"/>
        <w:rPr>
          <w:rFonts w:ascii="Times New Roman" w:hAnsi="Times New Roman"/>
          <w:sz w:val="28"/>
          <w:szCs w:val="28"/>
        </w:rPr>
      </w:pPr>
      <w:r w:rsidRPr="00EE2F6C">
        <w:rPr>
          <w:rFonts w:ascii="Times New Roman" w:eastAsia="Times New Roman" w:hAnsi="Times New Roman"/>
          <w:sz w:val="28"/>
          <w:szCs w:val="28"/>
          <w:lang w:eastAsia="ru-RU"/>
        </w:rPr>
        <w:t xml:space="preserve">Ознакомление с содержанием и методами работы по мотивации учащихся для достижения нового качества образования. </w:t>
      </w:r>
      <w:proofErr w:type="gramStart"/>
      <w:r w:rsidRPr="00EE2F6C">
        <w:rPr>
          <w:rFonts w:ascii="Times New Roman" w:hAnsi="Times New Roman"/>
          <w:sz w:val="28"/>
          <w:szCs w:val="28"/>
        </w:rPr>
        <w:t>Развитие  мотивов</w:t>
      </w:r>
      <w:proofErr w:type="gramEnd"/>
      <w:r w:rsidRPr="00EE2F6C">
        <w:rPr>
          <w:rFonts w:ascii="Times New Roman" w:hAnsi="Times New Roman"/>
          <w:sz w:val="28"/>
          <w:szCs w:val="28"/>
        </w:rPr>
        <w:t xml:space="preserve">  качественного  образования  обусловлено  созданием соответствующей  мотивационной  образовательной  среды,  обладающей  комплексом стимулирующих  факторов,  определяющих  высокую  мотивацию  и  активность  всех  субъектов образователь</w:t>
      </w:r>
      <w:r w:rsidRPr="00EE2F6C">
        <w:rPr>
          <w:rFonts w:ascii="Times New Roman" w:hAnsi="Times New Roman"/>
          <w:sz w:val="28"/>
          <w:szCs w:val="28"/>
        </w:rPr>
        <w:lastRenderedPageBreak/>
        <w:t xml:space="preserve">ного  процесса. Такой подход </w:t>
      </w:r>
      <w:proofErr w:type="gramStart"/>
      <w:r w:rsidRPr="00EE2F6C">
        <w:rPr>
          <w:rFonts w:ascii="Times New Roman" w:hAnsi="Times New Roman"/>
          <w:sz w:val="28"/>
          <w:szCs w:val="28"/>
        </w:rPr>
        <w:t>системно  обосновывает</w:t>
      </w:r>
      <w:proofErr w:type="gramEnd"/>
      <w:r w:rsidRPr="00EE2F6C">
        <w:rPr>
          <w:rFonts w:ascii="Times New Roman" w:hAnsi="Times New Roman"/>
          <w:sz w:val="28"/>
          <w:szCs w:val="28"/>
        </w:rPr>
        <w:t xml:space="preserve">  повышение  качества  образования  за  счет  создания  целостной  мотивационной  образовательной  среды  школы  во  всех  ее  аспектах: материальном, организационном, психологическом, педагогическом и технологическом.</w:t>
      </w:r>
    </w:p>
    <w:p w14:paraId="2B1FB8A3" w14:textId="77777777" w:rsidR="003F7A97" w:rsidRPr="00EE2F6C" w:rsidRDefault="003F7A97"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7AFB056D" w14:textId="77777777" w:rsidR="00B02111" w:rsidRPr="00EE2F6C" w:rsidRDefault="00B02111" w:rsidP="00EE2F6C">
      <w:pPr>
        <w:tabs>
          <w:tab w:val="left" w:pos="360"/>
        </w:tabs>
        <w:spacing w:after="0" w:line="360" w:lineRule="auto"/>
        <w:contextualSpacing/>
        <w:jc w:val="both"/>
        <w:rPr>
          <w:rFonts w:ascii="Times New Roman" w:hAnsi="Times New Roman"/>
          <w:sz w:val="28"/>
          <w:szCs w:val="28"/>
          <w:u w:val="single"/>
        </w:rPr>
      </w:pPr>
      <w:r w:rsidRPr="00EE2F6C">
        <w:rPr>
          <w:rFonts w:ascii="Times New Roman" w:eastAsia="Times New Roman" w:hAnsi="Times New Roman"/>
          <w:b/>
          <w:sz w:val="28"/>
          <w:szCs w:val="28"/>
          <w:lang w:eastAsia="ru-RU"/>
        </w:rPr>
        <w:t>Тема 4. Создание творческого образовательного пространства (6часов)</w:t>
      </w:r>
    </w:p>
    <w:p w14:paraId="0B0C19FE" w14:textId="77777777" w:rsidR="00D05542" w:rsidRPr="00EE2F6C" w:rsidRDefault="00095A18"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Данный модуль подразумевает презентацию детских творческих объединений школы</w:t>
      </w:r>
      <w:r w:rsidR="004E7AAA" w:rsidRPr="00EE2F6C">
        <w:rPr>
          <w:rFonts w:ascii="Times New Roman" w:hAnsi="Times New Roman"/>
          <w:color w:val="000000"/>
          <w:sz w:val="28"/>
          <w:szCs w:val="28"/>
        </w:rPr>
        <w:t xml:space="preserve"> </w:t>
      </w:r>
      <w:r w:rsidRPr="00EE2F6C">
        <w:rPr>
          <w:rFonts w:ascii="Times New Roman" w:hAnsi="Times New Roman"/>
          <w:color w:val="000000"/>
          <w:sz w:val="28"/>
          <w:szCs w:val="28"/>
        </w:rPr>
        <w:t>с дальнейшей демонстрацией оценивания результативности развития и социализации личности.</w:t>
      </w:r>
    </w:p>
    <w:p w14:paraId="6A4DCE42"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Понимание взаимосвязи результатов и форм внеурочной деятельности должно позволить педагогам:</w:t>
      </w:r>
    </w:p>
    <w:p w14:paraId="45EEA187"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 разрабатывать образовательные программы внеурочной деятельности с чётким и внятным представлением о результате;</w:t>
      </w:r>
    </w:p>
    <w:p w14:paraId="6EB792EE"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 подбирать такие формы внеурочной деятельности, которые гарантируют достижение результата определённого уровня;</w:t>
      </w:r>
    </w:p>
    <w:p w14:paraId="138C9AF7"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 выстраивать логику перехода от результатов одного уровня к результатам другого;</w:t>
      </w:r>
    </w:p>
    <w:p w14:paraId="1421BBCB"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 диагностировать результативность и эффективность внеурочной деятельности;</w:t>
      </w:r>
    </w:p>
    <w:p w14:paraId="6D2E07DA" w14:textId="77777777" w:rsidR="00D05542" w:rsidRPr="00EE2F6C" w:rsidRDefault="00D05542" w:rsidP="00EE2F6C">
      <w:pPr>
        <w:spacing w:after="0" w:line="360" w:lineRule="auto"/>
        <w:ind w:firstLine="567"/>
        <w:contextualSpacing/>
        <w:jc w:val="both"/>
        <w:rPr>
          <w:rFonts w:ascii="Times New Roman" w:hAnsi="Times New Roman"/>
          <w:color w:val="000000"/>
          <w:sz w:val="28"/>
          <w:szCs w:val="28"/>
        </w:rPr>
      </w:pPr>
      <w:r w:rsidRPr="00EE2F6C">
        <w:rPr>
          <w:rFonts w:ascii="Times New Roman" w:hAnsi="Times New Roman"/>
          <w:color w:val="000000"/>
          <w:sz w:val="28"/>
          <w:szCs w:val="28"/>
        </w:rPr>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т.д.). </w:t>
      </w:r>
    </w:p>
    <w:p w14:paraId="19F01D60" w14:textId="77777777" w:rsidR="00095A18" w:rsidRPr="00EE2F6C" w:rsidRDefault="00095A18"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2BA3A3FF" w14:textId="77777777" w:rsidR="007D09F5" w:rsidRPr="00EE2F6C" w:rsidRDefault="007D09F5"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 xml:space="preserve">Тема 5. </w:t>
      </w:r>
      <w:r w:rsidRPr="00EE2F6C">
        <w:rPr>
          <w:rFonts w:ascii="Times New Roman" w:hAnsi="Times New Roman"/>
          <w:b/>
          <w:sz w:val="28"/>
          <w:szCs w:val="28"/>
        </w:rPr>
        <w:t>«</w:t>
      </w:r>
      <w:r w:rsidRPr="00EE2F6C">
        <w:rPr>
          <w:rFonts w:ascii="Times New Roman" w:eastAsia="Times New Roman" w:hAnsi="Times New Roman"/>
          <w:b/>
          <w:sz w:val="28"/>
          <w:szCs w:val="28"/>
          <w:lang w:eastAsia="ru-RU"/>
        </w:rPr>
        <w:t xml:space="preserve">Организация </w:t>
      </w:r>
      <w:proofErr w:type="spellStart"/>
      <w:r w:rsidRPr="00EE2F6C">
        <w:rPr>
          <w:rFonts w:ascii="Times New Roman" w:eastAsia="Times New Roman" w:hAnsi="Times New Roman"/>
          <w:b/>
          <w:sz w:val="28"/>
          <w:szCs w:val="28"/>
          <w:lang w:eastAsia="ru-RU"/>
        </w:rPr>
        <w:t>проектно</w:t>
      </w:r>
      <w:proofErr w:type="spellEnd"/>
      <w:r w:rsidRPr="00EE2F6C">
        <w:rPr>
          <w:rFonts w:ascii="Times New Roman" w:eastAsia="Times New Roman" w:hAnsi="Times New Roman"/>
          <w:b/>
          <w:sz w:val="28"/>
          <w:szCs w:val="28"/>
          <w:lang w:eastAsia="ru-RU"/>
        </w:rPr>
        <w:t xml:space="preserve"> - ис</w:t>
      </w:r>
      <w:r w:rsidRPr="00EE2F6C">
        <w:rPr>
          <w:rFonts w:ascii="Times New Roman" w:eastAsia="Times New Roman" w:hAnsi="Times New Roman"/>
          <w:b/>
          <w:sz w:val="28"/>
          <w:szCs w:val="28"/>
          <w:lang w:eastAsia="ru-RU"/>
        </w:rPr>
        <w:softHyphen/>
        <w:t>следовательской вне</w:t>
      </w:r>
      <w:r w:rsidRPr="00EE2F6C">
        <w:rPr>
          <w:rFonts w:ascii="Times New Roman" w:eastAsia="Times New Roman" w:hAnsi="Times New Roman"/>
          <w:b/>
          <w:sz w:val="28"/>
          <w:szCs w:val="28"/>
          <w:lang w:eastAsia="ru-RU"/>
        </w:rPr>
        <w:softHyphen/>
        <w:t>уроч</w:t>
      </w:r>
      <w:r w:rsidRPr="00EE2F6C">
        <w:rPr>
          <w:rFonts w:ascii="Times New Roman" w:eastAsia="Times New Roman" w:hAnsi="Times New Roman"/>
          <w:b/>
          <w:sz w:val="28"/>
          <w:szCs w:val="28"/>
          <w:lang w:eastAsia="ru-RU"/>
        </w:rPr>
        <w:softHyphen/>
        <w:t>ной деятельности уча</w:t>
      </w:r>
      <w:r w:rsidRPr="00EE2F6C">
        <w:rPr>
          <w:rFonts w:ascii="Times New Roman" w:eastAsia="Times New Roman" w:hAnsi="Times New Roman"/>
          <w:b/>
          <w:sz w:val="28"/>
          <w:szCs w:val="28"/>
          <w:lang w:eastAsia="ru-RU"/>
        </w:rPr>
        <w:softHyphen/>
        <w:t>щихся»</w:t>
      </w:r>
      <w:r w:rsidR="008C31E4" w:rsidRPr="00EE2F6C">
        <w:rPr>
          <w:rFonts w:ascii="Times New Roman" w:hAnsi="Times New Roman"/>
          <w:b/>
          <w:sz w:val="28"/>
          <w:szCs w:val="28"/>
        </w:rPr>
        <w:t xml:space="preserve"> </w:t>
      </w:r>
      <w:r w:rsidRPr="00EE2F6C">
        <w:rPr>
          <w:rFonts w:ascii="Times New Roman" w:hAnsi="Times New Roman"/>
          <w:b/>
          <w:sz w:val="28"/>
          <w:szCs w:val="28"/>
        </w:rPr>
        <w:t>(6 часов)</w:t>
      </w:r>
    </w:p>
    <w:p w14:paraId="3FD74959" w14:textId="77777777" w:rsidR="006C09C5" w:rsidRPr="00EE2F6C" w:rsidRDefault="007D09F5" w:rsidP="00EE2F6C">
      <w:p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lang w:eastAsia="ru-RU"/>
        </w:rPr>
        <w:t xml:space="preserve">Данный модуль позволит стажерам ознакомиться с проектно-исследовательской </w:t>
      </w:r>
      <w:r w:rsidR="006C09C5" w:rsidRPr="00EE2F6C">
        <w:rPr>
          <w:rFonts w:ascii="Times New Roman" w:eastAsia="Times New Roman" w:hAnsi="Times New Roman"/>
          <w:sz w:val="28"/>
          <w:szCs w:val="28"/>
          <w:lang w:eastAsia="ru-RU"/>
        </w:rPr>
        <w:t>деятельностью школы, ролью учителя в проектной деятельности. И</w:t>
      </w:r>
      <w:r w:rsidR="006C09C5" w:rsidRPr="00EE2F6C">
        <w:rPr>
          <w:rFonts w:ascii="Times New Roman" w:eastAsia="Times New Roman" w:hAnsi="Times New Roman"/>
          <w:sz w:val="28"/>
          <w:szCs w:val="28"/>
          <w:bdr w:val="none" w:sz="0" w:space="0" w:color="auto" w:frame="1"/>
          <w:lang w:eastAsia="ru-RU"/>
        </w:rPr>
        <w:t>з носителя знаний и </w:t>
      </w:r>
      <w:proofErr w:type="gramStart"/>
      <w:r w:rsidR="006C09C5" w:rsidRPr="00EE2F6C">
        <w:rPr>
          <w:rFonts w:ascii="Times New Roman" w:eastAsia="Times New Roman" w:hAnsi="Times New Roman"/>
          <w:sz w:val="28"/>
          <w:szCs w:val="28"/>
          <w:bdr w:val="none" w:sz="0" w:space="0" w:color="auto" w:frame="1"/>
          <w:lang w:eastAsia="ru-RU"/>
        </w:rPr>
        <w:t>информации  учитель</w:t>
      </w:r>
      <w:proofErr w:type="gramEnd"/>
      <w:r w:rsidR="006C09C5" w:rsidRPr="00EE2F6C">
        <w:rPr>
          <w:rFonts w:ascii="Times New Roman" w:eastAsia="Times New Roman" w:hAnsi="Times New Roman"/>
          <w:sz w:val="28"/>
          <w:szCs w:val="28"/>
          <w:bdr w:val="none" w:sz="0" w:space="0" w:color="auto" w:frame="1"/>
          <w:lang w:eastAsia="ru-RU"/>
        </w:rPr>
        <w:t xml:space="preserve">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w:t>
      </w:r>
    </w:p>
    <w:p w14:paraId="4125C1C2" w14:textId="77777777" w:rsidR="00D44AC5" w:rsidRPr="00EE2F6C" w:rsidRDefault="00D44AC5" w:rsidP="00EE2F6C">
      <w:p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hAnsi="Times New Roman"/>
          <w:sz w:val="28"/>
          <w:szCs w:val="28"/>
        </w:rPr>
        <w:lastRenderedPageBreak/>
        <w:t xml:space="preserve">Цель </w:t>
      </w:r>
      <w:proofErr w:type="gramStart"/>
      <w:r w:rsidRPr="00EE2F6C">
        <w:rPr>
          <w:rFonts w:ascii="Times New Roman" w:hAnsi="Times New Roman"/>
          <w:sz w:val="28"/>
          <w:szCs w:val="28"/>
        </w:rPr>
        <w:t>изучения  модуля</w:t>
      </w:r>
      <w:proofErr w:type="gramEnd"/>
      <w:r w:rsidRPr="00EE2F6C">
        <w:rPr>
          <w:rFonts w:ascii="Times New Roman" w:hAnsi="Times New Roman"/>
          <w:sz w:val="28"/>
          <w:szCs w:val="28"/>
        </w:rPr>
        <w:t xml:space="preserve"> </w:t>
      </w:r>
      <w:r w:rsidRPr="00EE2F6C">
        <w:rPr>
          <w:rFonts w:ascii="Times New Roman" w:hAnsi="Times New Roman"/>
          <w:b/>
          <w:sz w:val="28"/>
          <w:szCs w:val="28"/>
        </w:rPr>
        <w:t xml:space="preserve"> </w:t>
      </w:r>
      <w:r w:rsidRPr="00EE2F6C">
        <w:rPr>
          <w:rFonts w:ascii="Times New Roman" w:hAnsi="Times New Roman"/>
          <w:sz w:val="28"/>
          <w:szCs w:val="28"/>
        </w:rPr>
        <w:t>–</w:t>
      </w:r>
      <w:r w:rsidRPr="00EE2F6C">
        <w:rPr>
          <w:rFonts w:ascii="Times New Roman" w:eastAsia="Times New Roman" w:hAnsi="Times New Roman"/>
          <w:color w:val="000000"/>
          <w:sz w:val="28"/>
          <w:szCs w:val="28"/>
          <w:lang w:eastAsia="ru-RU"/>
        </w:rPr>
        <w:t xml:space="preserve"> изучение опыта научно-исследовательской ра</w:t>
      </w:r>
      <w:r w:rsidRPr="00EE2F6C">
        <w:rPr>
          <w:rFonts w:ascii="Times New Roman" w:eastAsia="Times New Roman" w:hAnsi="Times New Roman"/>
          <w:color w:val="000000"/>
          <w:sz w:val="28"/>
          <w:szCs w:val="28"/>
          <w:lang w:eastAsia="ru-RU"/>
        </w:rPr>
        <w:softHyphen/>
        <w:t>бо</w:t>
      </w:r>
      <w:r w:rsidRPr="00EE2F6C">
        <w:rPr>
          <w:rFonts w:ascii="Times New Roman" w:eastAsia="Times New Roman" w:hAnsi="Times New Roman"/>
          <w:color w:val="000000"/>
          <w:sz w:val="28"/>
          <w:szCs w:val="28"/>
          <w:lang w:eastAsia="ru-RU"/>
        </w:rPr>
        <w:softHyphen/>
        <w:t xml:space="preserve">ты школы с учащимися во внеурочное время, </w:t>
      </w:r>
      <w:r w:rsidRPr="00EE2F6C">
        <w:rPr>
          <w:rFonts w:ascii="Times New Roman" w:hAnsi="Times New Roman"/>
          <w:sz w:val="28"/>
          <w:szCs w:val="28"/>
        </w:rPr>
        <w:t>разви</w:t>
      </w:r>
      <w:r w:rsidRPr="00EE2F6C">
        <w:rPr>
          <w:rFonts w:ascii="Times New Roman" w:hAnsi="Times New Roman"/>
          <w:sz w:val="28"/>
          <w:szCs w:val="28"/>
        </w:rPr>
        <w:softHyphen/>
        <w:t>тие у слушателей навыков рефлексивной деятельно</w:t>
      </w:r>
      <w:r w:rsidRPr="00EE2F6C">
        <w:rPr>
          <w:rFonts w:ascii="Times New Roman" w:hAnsi="Times New Roman"/>
          <w:sz w:val="28"/>
          <w:szCs w:val="28"/>
        </w:rPr>
        <w:softHyphen/>
        <w:t>сти по интенсификации НИР, умения анализи</w:t>
      </w:r>
      <w:r w:rsidRPr="00EE2F6C">
        <w:rPr>
          <w:rFonts w:ascii="Times New Roman" w:hAnsi="Times New Roman"/>
          <w:sz w:val="28"/>
          <w:szCs w:val="28"/>
        </w:rPr>
        <w:softHyphen/>
        <w:t>ро</w:t>
      </w:r>
      <w:r w:rsidRPr="00EE2F6C">
        <w:rPr>
          <w:rFonts w:ascii="Times New Roman" w:hAnsi="Times New Roman"/>
          <w:sz w:val="28"/>
          <w:szCs w:val="28"/>
        </w:rPr>
        <w:softHyphen/>
        <w:t>вать и оценить собст</w:t>
      </w:r>
      <w:r w:rsidRPr="00EE2F6C">
        <w:rPr>
          <w:rFonts w:ascii="Times New Roman" w:hAnsi="Times New Roman"/>
          <w:sz w:val="28"/>
          <w:szCs w:val="28"/>
        </w:rPr>
        <w:softHyphen/>
        <w:t>вен</w:t>
      </w:r>
      <w:r w:rsidRPr="00EE2F6C">
        <w:rPr>
          <w:rFonts w:ascii="Times New Roman" w:hAnsi="Times New Roman"/>
          <w:sz w:val="28"/>
          <w:szCs w:val="28"/>
        </w:rPr>
        <w:softHyphen/>
        <w:t>ный педагогический опыт с позиций его акту</w:t>
      </w:r>
      <w:r w:rsidRPr="00EE2F6C">
        <w:rPr>
          <w:rFonts w:ascii="Times New Roman" w:hAnsi="Times New Roman"/>
          <w:sz w:val="28"/>
          <w:szCs w:val="28"/>
        </w:rPr>
        <w:softHyphen/>
        <w:t>ально</w:t>
      </w:r>
      <w:r w:rsidRPr="00EE2F6C">
        <w:rPr>
          <w:rFonts w:ascii="Times New Roman" w:hAnsi="Times New Roman"/>
          <w:sz w:val="28"/>
          <w:szCs w:val="28"/>
        </w:rPr>
        <w:softHyphen/>
        <w:t>сти, новизны и практиче</w:t>
      </w:r>
      <w:r w:rsidRPr="00EE2F6C">
        <w:rPr>
          <w:rFonts w:ascii="Times New Roman" w:hAnsi="Times New Roman"/>
          <w:sz w:val="28"/>
          <w:szCs w:val="28"/>
        </w:rPr>
        <w:softHyphen/>
        <w:t>ской значимости. Фак</w:t>
      </w:r>
      <w:r w:rsidRPr="00EE2F6C">
        <w:rPr>
          <w:rFonts w:ascii="Times New Roman" w:hAnsi="Times New Roman"/>
          <w:sz w:val="28"/>
          <w:szCs w:val="28"/>
        </w:rPr>
        <w:softHyphen/>
        <w:t>торы и условия, влияю</w:t>
      </w:r>
      <w:r w:rsidRPr="00EE2F6C">
        <w:rPr>
          <w:rFonts w:ascii="Times New Roman" w:hAnsi="Times New Roman"/>
          <w:sz w:val="28"/>
          <w:szCs w:val="28"/>
        </w:rPr>
        <w:softHyphen/>
        <w:t>щие на эффектив</w:t>
      </w:r>
      <w:r w:rsidRPr="00EE2F6C">
        <w:rPr>
          <w:rFonts w:ascii="Times New Roman" w:hAnsi="Times New Roman"/>
          <w:sz w:val="28"/>
          <w:szCs w:val="28"/>
        </w:rPr>
        <w:softHyphen/>
        <w:t>ность педагогического экспери</w:t>
      </w:r>
      <w:r w:rsidRPr="00EE2F6C">
        <w:rPr>
          <w:rFonts w:ascii="Times New Roman" w:hAnsi="Times New Roman"/>
          <w:sz w:val="28"/>
          <w:szCs w:val="28"/>
        </w:rPr>
        <w:softHyphen/>
        <w:t>мента по органи</w:t>
      </w:r>
      <w:r w:rsidRPr="00EE2F6C">
        <w:rPr>
          <w:rFonts w:ascii="Times New Roman" w:hAnsi="Times New Roman"/>
          <w:sz w:val="28"/>
          <w:szCs w:val="28"/>
        </w:rPr>
        <w:softHyphen/>
        <w:t>зации школьного науч</w:t>
      </w:r>
      <w:r w:rsidRPr="00EE2F6C">
        <w:rPr>
          <w:rFonts w:ascii="Times New Roman" w:hAnsi="Times New Roman"/>
          <w:sz w:val="28"/>
          <w:szCs w:val="28"/>
        </w:rPr>
        <w:softHyphen/>
        <w:t>ного об</w:t>
      </w:r>
      <w:r w:rsidRPr="00EE2F6C">
        <w:rPr>
          <w:rFonts w:ascii="Times New Roman" w:hAnsi="Times New Roman"/>
          <w:sz w:val="28"/>
          <w:szCs w:val="28"/>
        </w:rPr>
        <w:softHyphen/>
        <w:t xml:space="preserve">щества. </w:t>
      </w:r>
      <w:r w:rsidRPr="00EE2F6C">
        <w:rPr>
          <w:rFonts w:ascii="Times New Roman" w:hAnsi="Times New Roman"/>
          <w:color w:val="000000"/>
          <w:sz w:val="28"/>
          <w:szCs w:val="28"/>
        </w:rPr>
        <w:t>Система мер по выявле</w:t>
      </w:r>
      <w:r w:rsidRPr="00EE2F6C">
        <w:rPr>
          <w:rFonts w:ascii="Times New Roman" w:hAnsi="Times New Roman"/>
          <w:color w:val="000000"/>
          <w:sz w:val="28"/>
          <w:szCs w:val="28"/>
        </w:rPr>
        <w:softHyphen/>
        <w:t>нию и поддержки талант</w:t>
      </w:r>
      <w:r w:rsidRPr="00EE2F6C">
        <w:rPr>
          <w:rFonts w:ascii="Times New Roman" w:hAnsi="Times New Roman"/>
          <w:color w:val="000000"/>
          <w:sz w:val="28"/>
          <w:szCs w:val="28"/>
        </w:rPr>
        <w:softHyphen/>
        <w:t>ливых детей в ис</w:t>
      </w:r>
      <w:r w:rsidRPr="00EE2F6C">
        <w:rPr>
          <w:rFonts w:ascii="Times New Roman" w:hAnsi="Times New Roman"/>
          <w:color w:val="000000"/>
          <w:sz w:val="28"/>
          <w:szCs w:val="28"/>
        </w:rPr>
        <w:softHyphen/>
        <w:t>следо</w:t>
      </w:r>
      <w:r w:rsidRPr="00EE2F6C">
        <w:rPr>
          <w:rFonts w:ascii="Times New Roman" w:hAnsi="Times New Roman"/>
          <w:color w:val="000000"/>
          <w:sz w:val="28"/>
          <w:szCs w:val="28"/>
        </w:rPr>
        <w:softHyphen/>
        <w:t>ватель</w:t>
      </w:r>
      <w:r w:rsidRPr="00EE2F6C">
        <w:rPr>
          <w:rFonts w:ascii="Times New Roman" w:hAnsi="Times New Roman"/>
          <w:color w:val="000000"/>
          <w:sz w:val="28"/>
          <w:szCs w:val="28"/>
        </w:rPr>
        <w:softHyphen/>
        <w:t>ской работе с пози</w:t>
      </w:r>
      <w:r w:rsidRPr="00EE2F6C">
        <w:rPr>
          <w:rFonts w:ascii="Times New Roman" w:hAnsi="Times New Roman"/>
          <w:color w:val="000000"/>
          <w:sz w:val="28"/>
          <w:szCs w:val="28"/>
        </w:rPr>
        <w:softHyphen/>
        <w:t>ции реализации НОИ «Наша новая школа».</w:t>
      </w:r>
    </w:p>
    <w:p w14:paraId="608714EE" w14:textId="77777777" w:rsidR="006C09C5" w:rsidRPr="00EE2F6C" w:rsidRDefault="006C09C5" w:rsidP="00EE2F6C">
      <w:p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 xml:space="preserve">Слушателям будет дана возможность </w:t>
      </w:r>
      <w:r w:rsidR="00201C01" w:rsidRPr="00EE2F6C">
        <w:rPr>
          <w:rFonts w:ascii="Times New Roman" w:eastAsia="Times New Roman" w:hAnsi="Times New Roman"/>
          <w:sz w:val="28"/>
          <w:szCs w:val="28"/>
          <w:bdr w:val="none" w:sz="0" w:space="0" w:color="auto" w:frame="1"/>
          <w:lang w:eastAsia="ru-RU"/>
        </w:rPr>
        <w:t xml:space="preserve">в ходе рефлексии ответить </w:t>
      </w:r>
      <w:proofErr w:type="gramStart"/>
      <w:r w:rsidR="00201C01" w:rsidRPr="00EE2F6C">
        <w:rPr>
          <w:rFonts w:ascii="Times New Roman" w:eastAsia="Times New Roman" w:hAnsi="Times New Roman"/>
          <w:sz w:val="28"/>
          <w:szCs w:val="28"/>
          <w:bdr w:val="none" w:sz="0" w:space="0" w:color="auto" w:frame="1"/>
          <w:lang w:eastAsia="ru-RU"/>
        </w:rPr>
        <w:t xml:space="preserve">на </w:t>
      </w:r>
      <w:r w:rsidRPr="00EE2F6C">
        <w:rPr>
          <w:rFonts w:ascii="Times New Roman" w:eastAsia="Times New Roman" w:hAnsi="Times New Roman"/>
          <w:sz w:val="28"/>
          <w:szCs w:val="28"/>
          <w:bdr w:val="none" w:sz="0" w:space="0" w:color="auto" w:frame="1"/>
          <w:lang w:eastAsia="ru-RU"/>
        </w:rPr>
        <w:t xml:space="preserve"> следующие</w:t>
      </w:r>
      <w:proofErr w:type="gramEnd"/>
      <w:r w:rsidRPr="00EE2F6C">
        <w:rPr>
          <w:rFonts w:ascii="Times New Roman" w:eastAsia="Times New Roman" w:hAnsi="Times New Roman"/>
          <w:sz w:val="28"/>
          <w:szCs w:val="28"/>
          <w:bdr w:val="none" w:sz="0" w:space="0" w:color="auto" w:frame="1"/>
          <w:lang w:eastAsia="ru-RU"/>
        </w:rPr>
        <w:t xml:space="preserve"> вопросы:</w:t>
      </w:r>
    </w:p>
    <w:p w14:paraId="393AC60E"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Как составить учебно-тематический план курса, в котором предусматривается проектная или исследовательская деятельность обучающихся?</w:t>
      </w:r>
    </w:p>
    <w:p w14:paraId="1ECCC787"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Как подготовить обучающихся к работе над учебным проектом или исследованием?</w:t>
      </w:r>
    </w:p>
    <w:p w14:paraId="310F419D"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Как адаптировать известный учебный проект или исследование к особенностям своего класса, учреждения образования и условиям имеющегося обеспечения?</w:t>
      </w:r>
    </w:p>
    <w:p w14:paraId="3154E706"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Как разработать учебный проект или исследование?</w:t>
      </w:r>
    </w:p>
    <w:p w14:paraId="212F937E"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bdr w:val="none" w:sz="0" w:space="0" w:color="auto" w:frame="1"/>
          <w:lang w:eastAsia="ru-RU"/>
        </w:rPr>
      </w:pPr>
      <w:r w:rsidRPr="00EE2F6C">
        <w:rPr>
          <w:rFonts w:ascii="Times New Roman" w:eastAsia="Times New Roman" w:hAnsi="Times New Roman"/>
          <w:sz w:val="28"/>
          <w:szCs w:val="28"/>
          <w:bdr w:val="none" w:sz="0" w:space="0" w:color="auto" w:frame="1"/>
          <w:lang w:eastAsia="ru-RU"/>
        </w:rPr>
        <w:t>Как оценить выполнение педагогических задач в результате выполнения учебного проекта или исследования?</w:t>
      </w:r>
    </w:p>
    <w:p w14:paraId="393A1919" w14:textId="77777777" w:rsidR="006C09C5" w:rsidRPr="00EE2F6C" w:rsidRDefault="006C09C5" w:rsidP="00EE2F6C">
      <w:pPr>
        <w:numPr>
          <w:ilvl w:val="0"/>
          <w:numId w:val="22"/>
        </w:numPr>
        <w:tabs>
          <w:tab w:val="left" w:pos="360"/>
        </w:tabs>
        <w:spacing w:after="0" w:line="360" w:lineRule="auto"/>
        <w:contextualSpacing/>
        <w:jc w:val="both"/>
        <w:rPr>
          <w:rFonts w:ascii="Times New Roman" w:eastAsia="Times New Roman" w:hAnsi="Times New Roman"/>
          <w:sz w:val="28"/>
          <w:szCs w:val="28"/>
          <w:shd w:val="clear" w:color="auto" w:fill="FFFFFF"/>
          <w:lang w:eastAsia="ru-RU"/>
        </w:rPr>
      </w:pPr>
      <w:r w:rsidRPr="00EE2F6C">
        <w:rPr>
          <w:rFonts w:ascii="Times New Roman" w:eastAsia="Times New Roman" w:hAnsi="Times New Roman"/>
          <w:sz w:val="28"/>
          <w:szCs w:val="28"/>
          <w:bdr w:val="none" w:sz="0" w:space="0" w:color="auto" w:frame="1"/>
          <w:lang w:eastAsia="ru-RU"/>
        </w:rPr>
        <w:t>Как осуществить учебный проект или исследование. Какие формы образовательной деятельности применять?</w:t>
      </w:r>
    </w:p>
    <w:p w14:paraId="04E1A323" w14:textId="77777777" w:rsidR="003F7A97" w:rsidRPr="00EE2F6C" w:rsidRDefault="003F7A97"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5F3C1B07" w14:textId="77777777" w:rsidR="00201C01" w:rsidRPr="00EE2F6C" w:rsidRDefault="00201C01" w:rsidP="00EE2F6C">
      <w:pPr>
        <w:snapToGrid w:val="0"/>
        <w:spacing w:after="0" w:line="360" w:lineRule="auto"/>
        <w:ind w:right="-108"/>
        <w:contextualSpacing/>
        <w:jc w:val="both"/>
        <w:rPr>
          <w:rFonts w:ascii="Times New Roman" w:hAnsi="Times New Roman"/>
          <w:b/>
          <w:sz w:val="28"/>
          <w:szCs w:val="28"/>
        </w:rPr>
      </w:pPr>
      <w:r w:rsidRPr="00EE2F6C">
        <w:rPr>
          <w:rFonts w:ascii="Times New Roman" w:eastAsia="Times New Roman" w:hAnsi="Times New Roman"/>
          <w:b/>
          <w:sz w:val="28"/>
          <w:szCs w:val="28"/>
          <w:lang w:eastAsia="ru-RU"/>
        </w:rPr>
        <w:t xml:space="preserve">Тема 6. </w:t>
      </w:r>
      <w:r w:rsidRPr="00EE2F6C">
        <w:rPr>
          <w:rFonts w:ascii="Times New Roman" w:hAnsi="Times New Roman"/>
          <w:b/>
          <w:sz w:val="28"/>
          <w:szCs w:val="28"/>
        </w:rPr>
        <w:t>«Анализ и мо</w:t>
      </w:r>
      <w:r w:rsidRPr="00EE2F6C">
        <w:rPr>
          <w:rFonts w:ascii="Times New Roman" w:hAnsi="Times New Roman"/>
          <w:b/>
          <w:sz w:val="28"/>
          <w:szCs w:val="28"/>
        </w:rPr>
        <w:softHyphen/>
        <w:t>делирование организации внеурочной деятельности учащихся» (6 часов)</w:t>
      </w:r>
      <w:r w:rsidRPr="00EE2F6C">
        <w:rPr>
          <w:rFonts w:ascii="Times New Roman" w:hAnsi="Times New Roman"/>
          <w:sz w:val="28"/>
          <w:szCs w:val="28"/>
        </w:rPr>
        <w:t xml:space="preserve"> </w:t>
      </w:r>
    </w:p>
    <w:p w14:paraId="1FE5C6EB" w14:textId="77777777" w:rsidR="00201C01" w:rsidRPr="00EE2F6C" w:rsidRDefault="00D44AC5" w:rsidP="00EE2F6C">
      <w:pPr>
        <w:tabs>
          <w:tab w:val="left" w:pos="360"/>
        </w:tabs>
        <w:spacing w:after="0" w:line="360" w:lineRule="auto"/>
        <w:contextualSpacing/>
        <w:jc w:val="both"/>
        <w:rPr>
          <w:rFonts w:ascii="Times New Roman" w:hAnsi="Times New Roman"/>
          <w:sz w:val="28"/>
          <w:szCs w:val="28"/>
        </w:rPr>
      </w:pPr>
      <w:r w:rsidRPr="00EE2F6C">
        <w:rPr>
          <w:rFonts w:ascii="Times New Roman" w:hAnsi="Times New Roman"/>
          <w:sz w:val="28"/>
          <w:szCs w:val="28"/>
        </w:rPr>
        <w:t>Цель изучения модуля - овладение навыками про</w:t>
      </w:r>
      <w:r w:rsidRPr="00EE2F6C">
        <w:rPr>
          <w:rFonts w:ascii="Times New Roman" w:hAnsi="Times New Roman"/>
          <w:sz w:val="28"/>
          <w:szCs w:val="28"/>
        </w:rPr>
        <w:softHyphen/>
        <w:t>ектирования внеурочной дея</w:t>
      </w:r>
      <w:r w:rsidRPr="00EE2F6C">
        <w:rPr>
          <w:rFonts w:ascii="Times New Roman" w:hAnsi="Times New Roman"/>
          <w:sz w:val="28"/>
          <w:szCs w:val="28"/>
        </w:rPr>
        <w:softHyphen/>
        <w:t>тельности учащихся на уровне школы с учетом спе</w:t>
      </w:r>
      <w:r w:rsidRPr="00EE2F6C">
        <w:rPr>
          <w:rFonts w:ascii="Times New Roman" w:hAnsi="Times New Roman"/>
          <w:sz w:val="28"/>
          <w:szCs w:val="28"/>
        </w:rPr>
        <w:softHyphen/>
        <w:t>цифики кон</w:t>
      </w:r>
      <w:r w:rsidRPr="00EE2F6C">
        <w:rPr>
          <w:rFonts w:ascii="Times New Roman" w:hAnsi="Times New Roman"/>
          <w:sz w:val="28"/>
          <w:szCs w:val="28"/>
        </w:rPr>
        <w:softHyphen/>
        <w:t>кретного об</w:t>
      </w:r>
      <w:r w:rsidRPr="00EE2F6C">
        <w:rPr>
          <w:rFonts w:ascii="Times New Roman" w:hAnsi="Times New Roman"/>
          <w:sz w:val="28"/>
          <w:szCs w:val="28"/>
        </w:rPr>
        <w:softHyphen/>
        <w:t>ра</w:t>
      </w:r>
      <w:r w:rsidRPr="00EE2F6C">
        <w:rPr>
          <w:rFonts w:ascii="Times New Roman" w:hAnsi="Times New Roman"/>
          <w:sz w:val="28"/>
          <w:szCs w:val="28"/>
        </w:rPr>
        <w:softHyphen/>
        <w:t>зователь</w:t>
      </w:r>
      <w:r w:rsidRPr="00EE2F6C">
        <w:rPr>
          <w:rFonts w:ascii="Times New Roman" w:hAnsi="Times New Roman"/>
          <w:sz w:val="28"/>
          <w:szCs w:val="28"/>
        </w:rPr>
        <w:softHyphen/>
        <w:t>ного учреж</w:t>
      </w:r>
      <w:r w:rsidRPr="00EE2F6C">
        <w:rPr>
          <w:rFonts w:ascii="Times New Roman" w:hAnsi="Times New Roman"/>
          <w:sz w:val="28"/>
          <w:szCs w:val="28"/>
        </w:rPr>
        <w:softHyphen/>
        <w:t>дения, управления всеми ресурсами по включению их в данный вид методи</w:t>
      </w:r>
      <w:r w:rsidRPr="00EE2F6C">
        <w:rPr>
          <w:rFonts w:ascii="Times New Roman" w:hAnsi="Times New Roman"/>
          <w:sz w:val="28"/>
          <w:szCs w:val="28"/>
        </w:rPr>
        <w:softHyphen/>
        <w:t>ческой работы.</w:t>
      </w:r>
    </w:p>
    <w:p w14:paraId="4D0CE403" w14:textId="77777777" w:rsidR="002945A2" w:rsidRPr="00EE2F6C" w:rsidRDefault="002945A2" w:rsidP="00EE2F6C">
      <w:pPr>
        <w:snapToGrid w:val="0"/>
        <w:spacing w:after="0" w:line="360" w:lineRule="auto"/>
        <w:ind w:right="-108"/>
        <w:contextualSpacing/>
        <w:jc w:val="both"/>
        <w:rPr>
          <w:rFonts w:ascii="Times New Roman" w:hAnsi="Times New Roman"/>
          <w:b/>
          <w:sz w:val="28"/>
          <w:szCs w:val="28"/>
        </w:rPr>
      </w:pPr>
      <w:r w:rsidRPr="00EE2F6C">
        <w:rPr>
          <w:rFonts w:ascii="Times New Roman" w:hAnsi="Times New Roman"/>
          <w:sz w:val="28"/>
          <w:szCs w:val="28"/>
        </w:rPr>
        <w:t>Защита стажерами комплекс</w:t>
      </w:r>
      <w:r w:rsidRPr="00EE2F6C">
        <w:rPr>
          <w:rFonts w:ascii="Times New Roman" w:hAnsi="Times New Roman"/>
          <w:sz w:val="28"/>
          <w:szCs w:val="28"/>
        </w:rPr>
        <w:softHyphen/>
        <w:t>ных проектов органи</w:t>
      </w:r>
      <w:r w:rsidRPr="00EE2F6C">
        <w:rPr>
          <w:rFonts w:ascii="Times New Roman" w:hAnsi="Times New Roman"/>
          <w:sz w:val="28"/>
          <w:szCs w:val="28"/>
        </w:rPr>
        <w:softHyphen/>
        <w:t>зации внеурочной ра</w:t>
      </w:r>
      <w:r w:rsidRPr="00EE2F6C">
        <w:rPr>
          <w:rFonts w:ascii="Times New Roman" w:hAnsi="Times New Roman"/>
          <w:sz w:val="28"/>
          <w:szCs w:val="28"/>
        </w:rPr>
        <w:softHyphen/>
        <w:t>боты с учащи</w:t>
      </w:r>
      <w:r w:rsidRPr="00EE2F6C">
        <w:rPr>
          <w:rFonts w:ascii="Times New Roman" w:hAnsi="Times New Roman"/>
          <w:sz w:val="28"/>
          <w:szCs w:val="28"/>
        </w:rPr>
        <w:softHyphen/>
        <w:t>мися в школе.</w:t>
      </w:r>
    </w:p>
    <w:p w14:paraId="02941B3D" w14:textId="77777777" w:rsidR="002945A2" w:rsidRPr="00EE2F6C" w:rsidRDefault="002945A2"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hAnsi="Times New Roman"/>
          <w:sz w:val="28"/>
          <w:szCs w:val="28"/>
        </w:rPr>
        <w:lastRenderedPageBreak/>
        <w:t>Участие в круглом столе, обсуждение ито</w:t>
      </w:r>
      <w:r w:rsidRPr="00EE2F6C">
        <w:rPr>
          <w:rFonts w:ascii="Times New Roman" w:hAnsi="Times New Roman"/>
          <w:sz w:val="28"/>
          <w:szCs w:val="28"/>
        </w:rPr>
        <w:softHyphen/>
        <w:t>говых проектов слуша</w:t>
      </w:r>
      <w:r w:rsidRPr="00EE2F6C">
        <w:rPr>
          <w:rFonts w:ascii="Times New Roman" w:hAnsi="Times New Roman"/>
          <w:sz w:val="28"/>
          <w:szCs w:val="28"/>
        </w:rPr>
        <w:softHyphen/>
        <w:t>телей, защита собст</w:t>
      </w:r>
      <w:r w:rsidRPr="00EE2F6C">
        <w:rPr>
          <w:rFonts w:ascii="Times New Roman" w:hAnsi="Times New Roman"/>
          <w:sz w:val="28"/>
          <w:szCs w:val="28"/>
        </w:rPr>
        <w:softHyphen/>
        <w:t>венного итогового про</w:t>
      </w:r>
      <w:r w:rsidRPr="00EE2F6C">
        <w:rPr>
          <w:rFonts w:ascii="Times New Roman" w:hAnsi="Times New Roman"/>
          <w:sz w:val="28"/>
          <w:szCs w:val="28"/>
        </w:rPr>
        <w:softHyphen/>
        <w:t>екта комплексной вне</w:t>
      </w:r>
      <w:r w:rsidRPr="00EE2F6C">
        <w:rPr>
          <w:rFonts w:ascii="Times New Roman" w:hAnsi="Times New Roman"/>
          <w:sz w:val="28"/>
          <w:szCs w:val="28"/>
        </w:rPr>
        <w:softHyphen/>
        <w:t>урочной деятельности учащихся в условиях образовательного уч</w:t>
      </w:r>
      <w:r w:rsidRPr="00EE2F6C">
        <w:rPr>
          <w:rFonts w:ascii="Times New Roman" w:hAnsi="Times New Roman"/>
          <w:sz w:val="28"/>
          <w:szCs w:val="28"/>
        </w:rPr>
        <w:softHyphen/>
        <w:t>реждения слушателя.</w:t>
      </w:r>
    </w:p>
    <w:p w14:paraId="06E5A5F7" w14:textId="77777777" w:rsidR="002945A2" w:rsidRPr="00EE2F6C" w:rsidRDefault="002945A2"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hAnsi="Times New Roman"/>
          <w:sz w:val="28"/>
          <w:szCs w:val="28"/>
        </w:rPr>
        <w:t>Приводятся задания, вопросы, направленные на ос</w:t>
      </w:r>
      <w:r w:rsidRPr="00EE2F6C">
        <w:rPr>
          <w:rFonts w:ascii="Times New Roman" w:hAnsi="Times New Roman"/>
          <w:sz w:val="28"/>
          <w:szCs w:val="28"/>
        </w:rPr>
        <w:softHyphen/>
        <w:t>мысление сделанного в модуле, на соотнесение ре</w:t>
      </w:r>
      <w:r w:rsidRPr="00EE2F6C">
        <w:rPr>
          <w:rFonts w:ascii="Times New Roman" w:hAnsi="Times New Roman"/>
          <w:sz w:val="28"/>
          <w:szCs w:val="28"/>
        </w:rPr>
        <w:softHyphen/>
        <w:t>зультата с ситуациями реальной педагогической прак</w:t>
      </w:r>
      <w:r w:rsidRPr="00EE2F6C">
        <w:rPr>
          <w:rFonts w:ascii="Times New Roman" w:hAnsi="Times New Roman"/>
          <w:sz w:val="28"/>
          <w:szCs w:val="28"/>
        </w:rPr>
        <w:softHyphen/>
        <w:t>тики, на планирование дальнейшего профессиональ</w:t>
      </w:r>
      <w:r w:rsidRPr="00EE2F6C">
        <w:rPr>
          <w:rFonts w:ascii="Times New Roman" w:hAnsi="Times New Roman"/>
          <w:sz w:val="28"/>
          <w:szCs w:val="28"/>
        </w:rPr>
        <w:softHyphen/>
        <w:t>ного развития, предоставляются время и условия для самостоятельной работы слушателей по подготовке проектов по организации внеурочной деятельности</w:t>
      </w:r>
    </w:p>
    <w:p w14:paraId="331CAE0E" w14:textId="77777777" w:rsidR="00201C01" w:rsidRPr="00EE2F6C" w:rsidRDefault="00201C01" w:rsidP="00EE2F6C">
      <w:pPr>
        <w:tabs>
          <w:tab w:val="left" w:pos="360"/>
        </w:tabs>
        <w:spacing w:after="0" w:line="360" w:lineRule="auto"/>
        <w:contextualSpacing/>
        <w:jc w:val="both"/>
        <w:rPr>
          <w:rFonts w:ascii="Times New Roman" w:eastAsia="Times New Roman" w:hAnsi="Times New Roman"/>
          <w:b/>
          <w:sz w:val="28"/>
          <w:szCs w:val="28"/>
          <w:lang w:eastAsia="ru-RU"/>
        </w:rPr>
      </w:pPr>
      <w:r w:rsidRPr="00EE2F6C">
        <w:rPr>
          <w:rFonts w:ascii="Times New Roman" w:eastAsia="Times New Roman" w:hAnsi="Times New Roman"/>
          <w:b/>
          <w:sz w:val="28"/>
          <w:szCs w:val="28"/>
          <w:lang w:eastAsia="ru-RU"/>
        </w:rPr>
        <w:t>Учебный план:</w:t>
      </w:r>
    </w:p>
    <w:p w14:paraId="6E4E17D4" w14:textId="77777777" w:rsidR="00201C01" w:rsidRPr="00EE2F6C" w:rsidRDefault="00201C01" w:rsidP="00EE2F6C">
      <w:pPr>
        <w:tabs>
          <w:tab w:val="left" w:pos="360"/>
        </w:tabs>
        <w:spacing w:after="0" w:line="360" w:lineRule="auto"/>
        <w:contextualSpacing/>
        <w:jc w:val="both"/>
        <w:rPr>
          <w:rFonts w:ascii="Times New Roman" w:eastAsia="Times New Roman" w:hAnsi="Times New Roman"/>
          <w:b/>
          <w:sz w:val="28"/>
          <w:szCs w:val="28"/>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498"/>
        <w:gridCol w:w="1270"/>
        <w:gridCol w:w="1549"/>
        <w:gridCol w:w="1975"/>
        <w:gridCol w:w="2112"/>
      </w:tblGrid>
      <w:tr w:rsidR="007848AD" w:rsidRPr="00EE2F6C" w14:paraId="1A7A50FF" w14:textId="77777777" w:rsidTr="007848AD">
        <w:trPr>
          <w:trHeight w:val="641"/>
        </w:trPr>
        <w:tc>
          <w:tcPr>
            <w:tcW w:w="430" w:type="dxa"/>
            <w:vMerge w:val="restart"/>
          </w:tcPr>
          <w:p w14:paraId="44F51F48"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w:t>
            </w:r>
          </w:p>
        </w:tc>
        <w:tc>
          <w:tcPr>
            <w:tcW w:w="2513" w:type="dxa"/>
            <w:vMerge w:val="restart"/>
          </w:tcPr>
          <w:p w14:paraId="0ABDE7C0"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Тема</w:t>
            </w:r>
          </w:p>
        </w:tc>
        <w:tc>
          <w:tcPr>
            <w:tcW w:w="6946" w:type="dxa"/>
            <w:gridSpan w:val="4"/>
          </w:tcPr>
          <w:p w14:paraId="32705504"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Количество часов</w:t>
            </w:r>
          </w:p>
        </w:tc>
      </w:tr>
      <w:tr w:rsidR="007848AD" w:rsidRPr="00EE2F6C" w14:paraId="07CA83F2" w14:textId="77777777" w:rsidTr="007848AD">
        <w:trPr>
          <w:trHeight w:val="641"/>
        </w:trPr>
        <w:tc>
          <w:tcPr>
            <w:tcW w:w="430" w:type="dxa"/>
            <w:vMerge/>
          </w:tcPr>
          <w:p w14:paraId="6182189B"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2513" w:type="dxa"/>
            <w:vMerge/>
          </w:tcPr>
          <w:p w14:paraId="56F6E792"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276" w:type="dxa"/>
          </w:tcPr>
          <w:p w14:paraId="591EB024"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Лекция</w:t>
            </w:r>
          </w:p>
        </w:tc>
        <w:tc>
          <w:tcPr>
            <w:tcW w:w="1559" w:type="dxa"/>
          </w:tcPr>
          <w:p w14:paraId="095848B2"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Семинар </w:t>
            </w:r>
          </w:p>
        </w:tc>
        <w:tc>
          <w:tcPr>
            <w:tcW w:w="1985" w:type="dxa"/>
          </w:tcPr>
          <w:p w14:paraId="1AE9928F"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Стажерская проба</w:t>
            </w:r>
          </w:p>
        </w:tc>
        <w:tc>
          <w:tcPr>
            <w:tcW w:w="2126" w:type="dxa"/>
          </w:tcPr>
          <w:p w14:paraId="0DA82CC7"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roofErr w:type="gramStart"/>
            <w:r w:rsidRPr="00EE2F6C">
              <w:rPr>
                <w:rFonts w:ascii="Times New Roman" w:eastAsia="Times New Roman" w:hAnsi="Times New Roman"/>
                <w:sz w:val="28"/>
                <w:szCs w:val="28"/>
                <w:lang w:eastAsia="ru-RU"/>
              </w:rPr>
              <w:t>Он-лайн</w:t>
            </w:r>
            <w:proofErr w:type="gramEnd"/>
            <w:r w:rsidRPr="00EE2F6C">
              <w:rPr>
                <w:rFonts w:ascii="Times New Roman" w:eastAsia="Times New Roman" w:hAnsi="Times New Roman"/>
                <w:sz w:val="28"/>
                <w:szCs w:val="28"/>
                <w:lang w:eastAsia="ru-RU"/>
              </w:rPr>
              <w:t>-занятие</w:t>
            </w:r>
          </w:p>
        </w:tc>
      </w:tr>
      <w:tr w:rsidR="007848AD" w:rsidRPr="00EE2F6C" w14:paraId="7920E312" w14:textId="77777777" w:rsidTr="007848AD">
        <w:trPr>
          <w:trHeight w:val="983"/>
        </w:trPr>
        <w:tc>
          <w:tcPr>
            <w:tcW w:w="430" w:type="dxa"/>
          </w:tcPr>
          <w:p w14:paraId="7F34907C"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1</w:t>
            </w:r>
          </w:p>
        </w:tc>
        <w:tc>
          <w:tcPr>
            <w:tcW w:w="2513" w:type="dxa"/>
          </w:tcPr>
          <w:p w14:paraId="1E97E062" w14:textId="77777777" w:rsidR="007848AD" w:rsidRPr="00EE2F6C" w:rsidRDefault="007848AD" w:rsidP="00EE2F6C">
            <w:pPr>
              <w:spacing w:after="0" w:line="360" w:lineRule="auto"/>
              <w:contextualSpacing/>
              <w:jc w:val="both"/>
              <w:rPr>
                <w:rFonts w:ascii="Times New Roman" w:eastAsia="Times New Roman" w:hAnsi="Times New Roman"/>
                <w:sz w:val="28"/>
                <w:szCs w:val="28"/>
                <w:lang w:eastAsia="ru-RU"/>
              </w:rPr>
            </w:pPr>
            <w:r w:rsidRPr="00EE2F6C">
              <w:rPr>
                <w:rFonts w:ascii="Times New Roman" w:hAnsi="Times New Roman"/>
                <w:bCs/>
                <w:sz w:val="28"/>
                <w:szCs w:val="28"/>
              </w:rPr>
              <w:t xml:space="preserve">Тема 1.  Внеурочная деятельность: сущность, концептуальные основы.  6 часов. </w:t>
            </w:r>
            <w:proofErr w:type="gramStart"/>
            <w:r w:rsidRPr="00EE2F6C">
              <w:rPr>
                <w:rFonts w:ascii="Times New Roman" w:hAnsi="Times New Roman"/>
                <w:bCs/>
                <w:sz w:val="28"/>
                <w:szCs w:val="28"/>
              </w:rPr>
              <w:t>Он-лайн</w:t>
            </w:r>
            <w:proofErr w:type="gramEnd"/>
            <w:r w:rsidRPr="00EE2F6C">
              <w:rPr>
                <w:rFonts w:ascii="Times New Roman" w:hAnsi="Times New Roman"/>
                <w:bCs/>
                <w:sz w:val="28"/>
                <w:szCs w:val="28"/>
              </w:rPr>
              <w:t xml:space="preserve"> занятия.</w:t>
            </w:r>
          </w:p>
        </w:tc>
        <w:tc>
          <w:tcPr>
            <w:tcW w:w="1276" w:type="dxa"/>
          </w:tcPr>
          <w:p w14:paraId="4387C27A"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559" w:type="dxa"/>
          </w:tcPr>
          <w:p w14:paraId="4A3CA8F9"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985" w:type="dxa"/>
          </w:tcPr>
          <w:p w14:paraId="142B2C74"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2126" w:type="dxa"/>
          </w:tcPr>
          <w:p w14:paraId="5755295E"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4ч</w:t>
            </w:r>
          </w:p>
        </w:tc>
      </w:tr>
      <w:tr w:rsidR="007848AD" w:rsidRPr="00EE2F6C" w14:paraId="15A7E2FF" w14:textId="77777777" w:rsidTr="007848AD">
        <w:trPr>
          <w:trHeight w:val="698"/>
        </w:trPr>
        <w:tc>
          <w:tcPr>
            <w:tcW w:w="430" w:type="dxa"/>
          </w:tcPr>
          <w:p w14:paraId="7DB42744"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w:t>
            </w:r>
          </w:p>
        </w:tc>
        <w:tc>
          <w:tcPr>
            <w:tcW w:w="2513" w:type="dxa"/>
          </w:tcPr>
          <w:p w14:paraId="0353541E"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hAnsi="Times New Roman"/>
                <w:bCs/>
                <w:sz w:val="28"/>
                <w:szCs w:val="28"/>
              </w:rPr>
              <w:t>Тема 2. Организация внеурочной деятельности в «Школе полного дня»</w:t>
            </w:r>
          </w:p>
        </w:tc>
        <w:tc>
          <w:tcPr>
            <w:tcW w:w="1276" w:type="dxa"/>
          </w:tcPr>
          <w:p w14:paraId="2ECEB27B"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1ч</w:t>
            </w:r>
          </w:p>
        </w:tc>
        <w:tc>
          <w:tcPr>
            <w:tcW w:w="1559" w:type="dxa"/>
          </w:tcPr>
          <w:p w14:paraId="4AA1D946"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3 ч</w:t>
            </w:r>
          </w:p>
          <w:p w14:paraId="3E1932F0"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985" w:type="dxa"/>
          </w:tcPr>
          <w:p w14:paraId="67C3F93A"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2126" w:type="dxa"/>
          </w:tcPr>
          <w:p w14:paraId="643D1051"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r>
      <w:tr w:rsidR="007848AD" w:rsidRPr="00EE2F6C" w14:paraId="453A2786" w14:textId="77777777" w:rsidTr="007848AD">
        <w:trPr>
          <w:trHeight w:val="1120"/>
        </w:trPr>
        <w:tc>
          <w:tcPr>
            <w:tcW w:w="430" w:type="dxa"/>
          </w:tcPr>
          <w:p w14:paraId="64BC15DE"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3</w:t>
            </w:r>
          </w:p>
        </w:tc>
        <w:tc>
          <w:tcPr>
            <w:tcW w:w="2513" w:type="dxa"/>
          </w:tcPr>
          <w:p w14:paraId="1E9FDF8F" w14:textId="77777777" w:rsidR="007848AD" w:rsidRPr="00EE2F6C" w:rsidRDefault="007848AD" w:rsidP="00EE2F6C">
            <w:pPr>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Тема 3. </w:t>
            </w:r>
            <w:r w:rsidRPr="00EE2F6C">
              <w:rPr>
                <w:rFonts w:ascii="Times New Roman" w:hAnsi="Times New Roman"/>
                <w:bCs/>
                <w:sz w:val="28"/>
                <w:szCs w:val="28"/>
              </w:rPr>
              <w:t xml:space="preserve">Создание мотивационной среды, способствующей повышению качества образования в школе </w:t>
            </w:r>
          </w:p>
          <w:p w14:paraId="765038BA"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276" w:type="dxa"/>
          </w:tcPr>
          <w:p w14:paraId="7E9D3838"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559" w:type="dxa"/>
          </w:tcPr>
          <w:p w14:paraId="7082B7E6"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1985" w:type="dxa"/>
          </w:tcPr>
          <w:p w14:paraId="61D5E09F"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2126" w:type="dxa"/>
          </w:tcPr>
          <w:p w14:paraId="65172D8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r>
      <w:tr w:rsidR="007848AD" w:rsidRPr="00EE2F6C" w14:paraId="6024A826" w14:textId="77777777" w:rsidTr="007848AD">
        <w:trPr>
          <w:trHeight w:val="729"/>
        </w:trPr>
        <w:tc>
          <w:tcPr>
            <w:tcW w:w="430" w:type="dxa"/>
          </w:tcPr>
          <w:p w14:paraId="630B223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lastRenderedPageBreak/>
              <w:t>4</w:t>
            </w:r>
          </w:p>
        </w:tc>
        <w:tc>
          <w:tcPr>
            <w:tcW w:w="2513" w:type="dxa"/>
          </w:tcPr>
          <w:p w14:paraId="3D2C45FD"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Тема 4. Создание творческого образовательного пространства (6часов)</w:t>
            </w:r>
          </w:p>
        </w:tc>
        <w:tc>
          <w:tcPr>
            <w:tcW w:w="1276" w:type="dxa"/>
          </w:tcPr>
          <w:p w14:paraId="6685C29D"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1ч</w:t>
            </w:r>
          </w:p>
        </w:tc>
        <w:tc>
          <w:tcPr>
            <w:tcW w:w="1559" w:type="dxa"/>
          </w:tcPr>
          <w:p w14:paraId="3487FAB8"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3ч</w:t>
            </w:r>
          </w:p>
        </w:tc>
        <w:tc>
          <w:tcPr>
            <w:tcW w:w="1985" w:type="dxa"/>
          </w:tcPr>
          <w:p w14:paraId="5FAA3E1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2126" w:type="dxa"/>
          </w:tcPr>
          <w:p w14:paraId="211C9248"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r>
      <w:tr w:rsidR="007848AD" w:rsidRPr="00EE2F6C" w14:paraId="161D10EC" w14:textId="77777777" w:rsidTr="007848AD">
        <w:trPr>
          <w:trHeight w:val="1135"/>
        </w:trPr>
        <w:tc>
          <w:tcPr>
            <w:tcW w:w="430" w:type="dxa"/>
          </w:tcPr>
          <w:p w14:paraId="7953AB6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5</w:t>
            </w:r>
          </w:p>
        </w:tc>
        <w:tc>
          <w:tcPr>
            <w:tcW w:w="2513" w:type="dxa"/>
          </w:tcPr>
          <w:p w14:paraId="19E3299F"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Тема 5. </w:t>
            </w:r>
            <w:r w:rsidRPr="00EE2F6C">
              <w:rPr>
                <w:rFonts w:ascii="Times New Roman" w:hAnsi="Times New Roman"/>
                <w:sz w:val="28"/>
                <w:szCs w:val="28"/>
              </w:rPr>
              <w:t>«</w:t>
            </w:r>
            <w:r w:rsidRPr="00EE2F6C">
              <w:rPr>
                <w:rFonts w:ascii="Times New Roman" w:eastAsia="Times New Roman" w:hAnsi="Times New Roman"/>
                <w:sz w:val="28"/>
                <w:szCs w:val="28"/>
                <w:lang w:eastAsia="ru-RU"/>
              </w:rPr>
              <w:t xml:space="preserve">Организация </w:t>
            </w:r>
            <w:proofErr w:type="spellStart"/>
            <w:r w:rsidRPr="00EE2F6C">
              <w:rPr>
                <w:rFonts w:ascii="Times New Roman" w:eastAsia="Times New Roman" w:hAnsi="Times New Roman"/>
                <w:sz w:val="28"/>
                <w:szCs w:val="28"/>
                <w:lang w:eastAsia="ru-RU"/>
              </w:rPr>
              <w:t>проектно</w:t>
            </w:r>
            <w:proofErr w:type="spellEnd"/>
            <w:r w:rsidRPr="00EE2F6C">
              <w:rPr>
                <w:rFonts w:ascii="Times New Roman" w:eastAsia="Times New Roman" w:hAnsi="Times New Roman"/>
                <w:sz w:val="28"/>
                <w:szCs w:val="28"/>
                <w:lang w:eastAsia="ru-RU"/>
              </w:rPr>
              <w:t xml:space="preserve"> - ис</w:t>
            </w:r>
            <w:r w:rsidRPr="00EE2F6C">
              <w:rPr>
                <w:rFonts w:ascii="Times New Roman" w:eastAsia="Times New Roman" w:hAnsi="Times New Roman"/>
                <w:sz w:val="28"/>
                <w:szCs w:val="28"/>
                <w:lang w:eastAsia="ru-RU"/>
              </w:rPr>
              <w:softHyphen/>
              <w:t>следовательской вне</w:t>
            </w:r>
            <w:r w:rsidRPr="00EE2F6C">
              <w:rPr>
                <w:rFonts w:ascii="Times New Roman" w:eastAsia="Times New Roman" w:hAnsi="Times New Roman"/>
                <w:sz w:val="28"/>
                <w:szCs w:val="28"/>
                <w:lang w:eastAsia="ru-RU"/>
              </w:rPr>
              <w:softHyphen/>
              <w:t>уроч</w:t>
            </w:r>
            <w:r w:rsidRPr="00EE2F6C">
              <w:rPr>
                <w:rFonts w:ascii="Times New Roman" w:eastAsia="Times New Roman" w:hAnsi="Times New Roman"/>
                <w:sz w:val="28"/>
                <w:szCs w:val="28"/>
                <w:lang w:eastAsia="ru-RU"/>
              </w:rPr>
              <w:softHyphen/>
              <w:t>ной деятельности уча</w:t>
            </w:r>
            <w:r w:rsidRPr="00EE2F6C">
              <w:rPr>
                <w:rFonts w:ascii="Times New Roman" w:eastAsia="Times New Roman" w:hAnsi="Times New Roman"/>
                <w:sz w:val="28"/>
                <w:szCs w:val="28"/>
                <w:lang w:eastAsia="ru-RU"/>
              </w:rPr>
              <w:softHyphen/>
              <w:t>щихся»</w:t>
            </w:r>
            <w:r w:rsidRPr="00EE2F6C">
              <w:rPr>
                <w:rFonts w:ascii="Times New Roman" w:hAnsi="Times New Roman"/>
                <w:sz w:val="28"/>
                <w:szCs w:val="28"/>
              </w:rPr>
              <w:t xml:space="preserve"> (6 часов)</w:t>
            </w:r>
          </w:p>
          <w:p w14:paraId="3AC069D7"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276" w:type="dxa"/>
          </w:tcPr>
          <w:p w14:paraId="02A935F9"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559" w:type="dxa"/>
          </w:tcPr>
          <w:p w14:paraId="3088554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1985" w:type="dxa"/>
          </w:tcPr>
          <w:p w14:paraId="793BFA4D"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c>
          <w:tcPr>
            <w:tcW w:w="2126" w:type="dxa"/>
          </w:tcPr>
          <w:p w14:paraId="0CFE62B2"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w:t>
            </w:r>
          </w:p>
        </w:tc>
      </w:tr>
      <w:tr w:rsidR="007848AD" w:rsidRPr="00EE2F6C" w14:paraId="40D40467" w14:textId="77777777" w:rsidTr="007848AD">
        <w:trPr>
          <w:trHeight w:val="145"/>
        </w:trPr>
        <w:tc>
          <w:tcPr>
            <w:tcW w:w="430" w:type="dxa"/>
          </w:tcPr>
          <w:p w14:paraId="741EE16F"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6</w:t>
            </w:r>
          </w:p>
        </w:tc>
        <w:tc>
          <w:tcPr>
            <w:tcW w:w="2513" w:type="dxa"/>
          </w:tcPr>
          <w:p w14:paraId="5FBB45E6"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 xml:space="preserve">Тема 6. </w:t>
            </w:r>
            <w:r w:rsidRPr="00EE2F6C">
              <w:rPr>
                <w:rFonts w:ascii="Times New Roman" w:hAnsi="Times New Roman"/>
                <w:sz w:val="28"/>
                <w:szCs w:val="28"/>
              </w:rPr>
              <w:t>«Анализ и мо</w:t>
            </w:r>
            <w:r w:rsidRPr="00EE2F6C">
              <w:rPr>
                <w:rFonts w:ascii="Times New Roman" w:hAnsi="Times New Roman"/>
                <w:sz w:val="28"/>
                <w:szCs w:val="28"/>
              </w:rPr>
              <w:softHyphen/>
              <w:t>делирование организации внеурочной деятельности учащихся» (6 часов)</w:t>
            </w:r>
          </w:p>
        </w:tc>
        <w:tc>
          <w:tcPr>
            <w:tcW w:w="1276" w:type="dxa"/>
          </w:tcPr>
          <w:p w14:paraId="2E757C05"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559" w:type="dxa"/>
          </w:tcPr>
          <w:p w14:paraId="6C23A222"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c>
          <w:tcPr>
            <w:tcW w:w="1985" w:type="dxa"/>
          </w:tcPr>
          <w:p w14:paraId="2E0FD5C8"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4ч-анализ и моделирование</w:t>
            </w:r>
          </w:p>
          <w:p w14:paraId="308934FF"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r w:rsidRPr="00EE2F6C">
              <w:rPr>
                <w:rFonts w:ascii="Times New Roman" w:eastAsia="Times New Roman" w:hAnsi="Times New Roman"/>
                <w:sz w:val="28"/>
                <w:szCs w:val="28"/>
                <w:lang w:eastAsia="ru-RU"/>
              </w:rPr>
              <w:t>2ч-культурная программа</w:t>
            </w:r>
          </w:p>
        </w:tc>
        <w:tc>
          <w:tcPr>
            <w:tcW w:w="2126" w:type="dxa"/>
          </w:tcPr>
          <w:p w14:paraId="1AC2DE3A" w14:textId="77777777" w:rsidR="007848AD" w:rsidRPr="00EE2F6C" w:rsidRDefault="007848AD" w:rsidP="00EE2F6C">
            <w:pPr>
              <w:tabs>
                <w:tab w:val="left" w:pos="360"/>
              </w:tabs>
              <w:spacing w:after="0" w:line="360" w:lineRule="auto"/>
              <w:contextualSpacing/>
              <w:jc w:val="both"/>
              <w:rPr>
                <w:rFonts w:ascii="Times New Roman" w:eastAsia="Times New Roman" w:hAnsi="Times New Roman"/>
                <w:sz w:val="28"/>
                <w:szCs w:val="28"/>
                <w:lang w:eastAsia="ru-RU"/>
              </w:rPr>
            </w:pPr>
          </w:p>
        </w:tc>
      </w:tr>
    </w:tbl>
    <w:p w14:paraId="20B9B923" w14:textId="77777777" w:rsidR="00201C01" w:rsidRPr="00EE2F6C" w:rsidRDefault="00201C01"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100045C4" w14:textId="77777777" w:rsidR="007366B9" w:rsidRPr="00EE2F6C" w:rsidRDefault="007366B9" w:rsidP="00EE2F6C">
      <w:pPr>
        <w:widowControl w:val="0"/>
        <w:shd w:val="clear" w:color="auto" w:fill="FFFFFF"/>
        <w:tabs>
          <w:tab w:val="left" w:pos="403"/>
        </w:tabs>
        <w:autoSpaceDE w:val="0"/>
        <w:autoSpaceDN w:val="0"/>
        <w:adjustRightInd w:val="0"/>
        <w:spacing w:after="0" w:line="360" w:lineRule="auto"/>
        <w:contextualSpacing/>
        <w:jc w:val="both"/>
        <w:rPr>
          <w:rFonts w:ascii="Times New Roman" w:hAnsi="Times New Roman"/>
          <w:b/>
          <w:sz w:val="28"/>
          <w:szCs w:val="28"/>
        </w:rPr>
      </w:pPr>
    </w:p>
    <w:p w14:paraId="75811FB4" w14:textId="77777777" w:rsidR="0020716F" w:rsidRPr="00EE2F6C" w:rsidRDefault="0020716F" w:rsidP="00EE2F6C">
      <w:pPr>
        <w:widowControl w:val="0"/>
        <w:shd w:val="clear" w:color="auto" w:fill="FFFFFF"/>
        <w:tabs>
          <w:tab w:val="left" w:pos="403"/>
        </w:tabs>
        <w:autoSpaceDE w:val="0"/>
        <w:autoSpaceDN w:val="0"/>
        <w:adjustRightInd w:val="0"/>
        <w:spacing w:after="0" w:line="360" w:lineRule="auto"/>
        <w:contextualSpacing/>
        <w:jc w:val="both"/>
        <w:rPr>
          <w:rFonts w:ascii="Times New Roman" w:hAnsi="Times New Roman"/>
          <w:b/>
          <w:sz w:val="28"/>
          <w:szCs w:val="28"/>
        </w:rPr>
      </w:pPr>
      <w:r w:rsidRPr="00EE2F6C">
        <w:rPr>
          <w:rFonts w:ascii="Times New Roman" w:hAnsi="Times New Roman"/>
          <w:b/>
          <w:sz w:val="28"/>
          <w:szCs w:val="28"/>
        </w:rPr>
        <w:t>В результате стажеры получат возможность:</w:t>
      </w:r>
    </w:p>
    <w:p w14:paraId="75AA42BC" w14:textId="77777777" w:rsidR="0020716F" w:rsidRPr="00EE2F6C" w:rsidRDefault="0020716F" w:rsidP="00EE2F6C">
      <w:pPr>
        <w:widowControl w:val="0"/>
        <w:numPr>
          <w:ilvl w:val="0"/>
          <w:numId w:val="42"/>
        </w:numPr>
        <w:shd w:val="clear" w:color="auto" w:fill="FFFFFF"/>
        <w:tabs>
          <w:tab w:val="left" w:pos="403"/>
        </w:tabs>
        <w:autoSpaceDE w:val="0"/>
        <w:autoSpaceDN w:val="0"/>
        <w:adjustRightInd w:val="0"/>
        <w:spacing w:after="0" w:line="360" w:lineRule="auto"/>
        <w:contextualSpacing/>
        <w:jc w:val="both"/>
        <w:rPr>
          <w:rFonts w:ascii="Times New Roman" w:hAnsi="Times New Roman"/>
          <w:sz w:val="28"/>
          <w:szCs w:val="28"/>
        </w:rPr>
      </w:pPr>
      <w:r w:rsidRPr="00EE2F6C">
        <w:rPr>
          <w:rFonts w:ascii="Times New Roman" w:hAnsi="Times New Roman"/>
          <w:sz w:val="28"/>
          <w:szCs w:val="28"/>
        </w:rPr>
        <w:t xml:space="preserve">Результат 1. </w:t>
      </w:r>
      <w:proofErr w:type="gramStart"/>
      <w:r w:rsidRPr="00EE2F6C">
        <w:rPr>
          <w:rFonts w:ascii="Times New Roman" w:hAnsi="Times New Roman"/>
          <w:sz w:val="28"/>
          <w:szCs w:val="28"/>
        </w:rPr>
        <w:t>Повысить  информационную</w:t>
      </w:r>
      <w:proofErr w:type="gramEnd"/>
      <w:r w:rsidRPr="00EE2F6C">
        <w:rPr>
          <w:rFonts w:ascii="Times New Roman" w:hAnsi="Times New Roman"/>
          <w:sz w:val="28"/>
          <w:szCs w:val="28"/>
        </w:rPr>
        <w:t xml:space="preserve"> компетентность в освоении теории и методики организации внеурочной деятельности.</w:t>
      </w:r>
    </w:p>
    <w:p w14:paraId="1FCF1A5D" w14:textId="77777777" w:rsidR="0020716F" w:rsidRPr="00EE2F6C" w:rsidRDefault="0020716F" w:rsidP="00EE2F6C">
      <w:pPr>
        <w:widowControl w:val="0"/>
        <w:numPr>
          <w:ilvl w:val="0"/>
          <w:numId w:val="42"/>
        </w:numPr>
        <w:shd w:val="clear" w:color="auto" w:fill="FFFFFF"/>
        <w:tabs>
          <w:tab w:val="left" w:pos="403"/>
        </w:tabs>
        <w:autoSpaceDE w:val="0"/>
        <w:autoSpaceDN w:val="0"/>
        <w:adjustRightInd w:val="0"/>
        <w:spacing w:after="0" w:line="360" w:lineRule="auto"/>
        <w:contextualSpacing/>
        <w:jc w:val="both"/>
        <w:rPr>
          <w:rFonts w:ascii="Times New Roman" w:hAnsi="Times New Roman"/>
          <w:color w:val="000000"/>
          <w:sz w:val="28"/>
          <w:szCs w:val="28"/>
        </w:rPr>
      </w:pPr>
      <w:r w:rsidRPr="00EE2F6C">
        <w:rPr>
          <w:rFonts w:ascii="Times New Roman" w:hAnsi="Times New Roman"/>
          <w:sz w:val="28"/>
          <w:szCs w:val="28"/>
        </w:rPr>
        <w:t>Результат 2. О</w:t>
      </w:r>
      <w:r w:rsidRPr="00EE2F6C">
        <w:rPr>
          <w:rFonts w:ascii="Times New Roman" w:hAnsi="Times New Roman"/>
          <w:color w:val="000000"/>
          <w:sz w:val="28"/>
          <w:szCs w:val="28"/>
        </w:rPr>
        <w:t>своить практические способы проектирования собственной программы по внеурочной деятельности.</w:t>
      </w:r>
    </w:p>
    <w:p w14:paraId="67332332" w14:textId="77777777" w:rsidR="0020716F" w:rsidRPr="00EE2F6C" w:rsidRDefault="0020716F" w:rsidP="00EE2F6C">
      <w:pPr>
        <w:widowControl w:val="0"/>
        <w:numPr>
          <w:ilvl w:val="0"/>
          <w:numId w:val="42"/>
        </w:numPr>
        <w:shd w:val="clear" w:color="auto" w:fill="FFFFFF"/>
        <w:tabs>
          <w:tab w:val="left" w:pos="403"/>
        </w:tabs>
        <w:autoSpaceDE w:val="0"/>
        <w:autoSpaceDN w:val="0"/>
        <w:adjustRightInd w:val="0"/>
        <w:spacing w:after="0" w:line="360" w:lineRule="auto"/>
        <w:contextualSpacing/>
        <w:jc w:val="both"/>
        <w:rPr>
          <w:rFonts w:ascii="Times New Roman" w:hAnsi="Times New Roman"/>
          <w:color w:val="000000"/>
          <w:sz w:val="28"/>
          <w:szCs w:val="28"/>
        </w:rPr>
      </w:pPr>
      <w:r w:rsidRPr="00EE2F6C">
        <w:rPr>
          <w:rFonts w:ascii="Times New Roman" w:hAnsi="Times New Roman"/>
          <w:color w:val="000000"/>
          <w:sz w:val="28"/>
          <w:szCs w:val="28"/>
        </w:rPr>
        <w:t xml:space="preserve">Результат 3. Ознакомиться с деятельностной </w:t>
      </w:r>
      <w:proofErr w:type="gramStart"/>
      <w:r w:rsidRPr="00EE2F6C">
        <w:rPr>
          <w:rFonts w:ascii="Times New Roman" w:hAnsi="Times New Roman"/>
          <w:color w:val="000000"/>
          <w:sz w:val="28"/>
          <w:szCs w:val="28"/>
        </w:rPr>
        <w:t xml:space="preserve">технологией,   </w:t>
      </w:r>
      <w:proofErr w:type="gramEnd"/>
      <w:r w:rsidRPr="00EE2F6C">
        <w:rPr>
          <w:rFonts w:ascii="Times New Roman" w:hAnsi="Times New Roman"/>
          <w:color w:val="000000"/>
          <w:sz w:val="28"/>
          <w:szCs w:val="28"/>
        </w:rPr>
        <w:t>формами и методами внеурочной работы по созданию мотивационной среды,  усвоить принципы и механизмы организации деятельности ОУ в выбранном направлении</w:t>
      </w:r>
    </w:p>
    <w:p w14:paraId="2FDA24F5" w14:textId="77777777" w:rsidR="0020716F" w:rsidRPr="00EE2F6C" w:rsidRDefault="0020716F" w:rsidP="00EE2F6C">
      <w:pPr>
        <w:numPr>
          <w:ilvl w:val="0"/>
          <w:numId w:val="42"/>
        </w:numPr>
        <w:spacing w:after="0" w:line="360" w:lineRule="auto"/>
        <w:contextualSpacing/>
        <w:jc w:val="both"/>
        <w:rPr>
          <w:rFonts w:ascii="Times New Roman" w:hAnsi="Times New Roman"/>
          <w:color w:val="000000"/>
          <w:sz w:val="28"/>
          <w:szCs w:val="28"/>
        </w:rPr>
      </w:pPr>
      <w:r w:rsidRPr="00EE2F6C">
        <w:rPr>
          <w:rFonts w:ascii="Times New Roman" w:hAnsi="Times New Roman"/>
          <w:sz w:val="28"/>
          <w:szCs w:val="28"/>
        </w:rPr>
        <w:t>Результат 4. Повысить компетентность стажера в роли эксперта</w:t>
      </w:r>
      <w:r w:rsidRPr="00EE2F6C">
        <w:rPr>
          <w:rFonts w:ascii="Times New Roman" w:hAnsi="Times New Roman"/>
          <w:color w:val="000000"/>
          <w:sz w:val="28"/>
          <w:szCs w:val="28"/>
        </w:rPr>
        <w:t xml:space="preserve"> по оцениванию результативности развития и социализации личности.</w:t>
      </w:r>
    </w:p>
    <w:p w14:paraId="5EC8A524" w14:textId="77777777" w:rsidR="0020716F" w:rsidRPr="00EE2F6C" w:rsidRDefault="0020716F" w:rsidP="00EE2F6C">
      <w:pPr>
        <w:widowControl w:val="0"/>
        <w:numPr>
          <w:ilvl w:val="0"/>
          <w:numId w:val="42"/>
        </w:numPr>
        <w:shd w:val="clear" w:color="auto" w:fill="FFFFFF"/>
        <w:tabs>
          <w:tab w:val="left" w:pos="403"/>
        </w:tabs>
        <w:autoSpaceDE w:val="0"/>
        <w:autoSpaceDN w:val="0"/>
        <w:adjustRightInd w:val="0"/>
        <w:spacing w:after="0" w:line="360" w:lineRule="auto"/>
        <w:contextualSpacing/>
        <w:jc w:val="both"/>
        <w:rPr>
          <w:rFonts w:ascii="Times New Roman" w:hAnsi="Times New Roman"/>
          <w:sz w:val="28"/>
          <w:szCs w:val="28"/>
        </w:rPr>
      </w:pPr>
      <w:r w:rsidRPr="00EE2F6C">
        <w:rPr>
          <w:rFonts w:ascii="Times New Roman" w:hAnsi="Times New Roman"/>
          <w:sz w:val="28"/>
          <w:szCs w:val="28"/>
        </w:rPr>
        <w:lastRenderedPageBreak/>
        <w:t xml:space="preserve">Результат 5. Развить навыки организации проектно-исследовательской деятельности. </w:t>
      </w:r>
    </w:p>
    <w:p w14:paraId="5274439F" w14:textId="77777777" w:rsidR="0020716F" w:rsidRPr="00EE2F6C" w:rsidRDefault="0020716F" w:rsidP="00EE2F6C">
      <w:pPr>
        <w:widowControl w:val="0"/>
        <w:numPr>
          <w:ilvl w:val="0"/>
          <w:numId w:val="42"/>
        </w:numPr>
        <w:shd w:val="clear" w:color="auto" w:fill="FFFFFF"/>
        <w:tabs>
          <w:tab w:val="left" w:pos="403"/>
        </w:tabs>
        <w:autoSpaceDE w:val="0"/>
        <w:autoSpaceDN w:val="0"/>
        <w:adjustRightInd w:val="0"/>
        <w:spacing w:after="0" w:line="360" w:lineRule="auto"/>
        <w:contextualSpacing/>
        <w:jc w:val="both"/>
        <w:rPr>
          <w:rFonts w:ascii="Times New Roman" w:eastAsia="Times New Roman" w:hAnsi="Times New Roman"/>
          <w:b/>
          <w:sz w:val="28"/>
          <w:szCs w:val="28"/>
          <w:lang w:eastAsia="ru-RU"/>
        </w:rPr>
      </w:pPr>
      <w:r w:rsidRPr="00EE2F6C">
        <w:rPr>
          <w:rFonts w:ascii="Times New Roman" w:hAnsi="Times New Roman"/>
          <w:sz w:val="28"/>
          <w:szCs w:val="28"/>
        </w:rPr>
        <w:t>Результат 6. Разработать собственный проект программы по внеурочной деятельности.</w:t>
      </w:r>
    </w:p>
    <w:p w14:paraId="51531A08" w14:textId="77777777" w:rsidR="000E7F68" w:rsidRPr="00EE2F6C" w:rsidRDefault="000E7F68" w:rsidP="00EE2F6C">
      <w:pPr>
        <w:tabs>
          <w:tab w:val="left" w:pos="360"/>
        </w:tabs>
        <w:spacing w:after="0" w:line="360" w:lineRule="auto"/>
        <w:contextualSpacing/>
        <w:jc w:val="both"/>
        <w:rPr>
          <w:rFonts w:ascii="Times New Roman" w:eastAsia="Times New Roman" w:hAnsi="Times New Roman"/>
          <w:b/>
          <w:sz w:val="28"/>
          <w:szCs w:val="28"/>
          <w:u w:val="single"/>
          <w:lang w:eastAsia="ru-RU"/>
        </w:rPr>
      </w:pPr>
    </w:p>
    <w:p w14:paraId="7C1A74A0" w14:textId="77777777" w:rsidR="00201C01" w:rsidRPr="00EE2F6C" w:rsidRDefault="009E020E" w:rsidP="00EE2F6C">
      <w:pPr>
        <w:tabs>
          <w:tab w:val="left" w:pos="360"/>
        </w:tabs>
        <w:spacing w:after="0" w:line="360" w:lineRule="auto"/>
        <w:contextualSpacing/>
        <w:jc w:val="both"/>
        <w:rPr>
          <w:rFonts w:ascii="Times New Roman" w:eastAsia="Times New Roman" w:hAnsi="Times New Roman"/>
          <w:b/>
          <w:sz w:val="28"/>
          <w:szCs w:val="28"/>
          <w:u w:val="single"/>
          <w:lang w:eastAsia="ru-RU"/>
        </w:rPr>
      </w:pPr>
      <w:r w:rsidRPr="00EE2F6C">
        <w:rPr>
          <w:rFonts w:ascii="Times New Roman" w:eastAsia="Times New Roman" w:hAnsi="Times New Roman"/>
          <w:b/>
          <w:sz w:val="28"/>
          <w:szCs w:val="28"/>
          <w:u w:val="single"/>
          <w:lang w:eastAsia="ru-RU"/>
        </w:rPr>
        <w:t>Способы оценки результатов:</w:t>
      </w:r>
    </w:p>
    <w:p w14:paraId="1DF92885" w14:textId="77777777" w:rsidR="009E020E" w:rsidRPr="00EE2F6C" w:rsidRDefault="009E020E"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7A943CAC" w14:textId="649D6D05" w:rsidR="00D44AC5" w:rsidRPr="00EE2F6C" w:rsidRDefault="00D44AC5" w:rsidP="00EE2F6C">
      <w:pPr>
        <w:spacing w:after="0" w:line="360" w:lineRule="auto"/>
        <w:contextualSpacing/>
        <w:jc w:val="center"/>
        <w:rPr>
          <w:rFonts w:ascii="Times New Roman" w:hAnsi="Times New Roman"/>
          <w:b/>
          <w:sz w:val="28"/>
          <w:szCs w:val="28"/>
        </w:rPr>
      </w:pPr>
      <w:r w:rsidRPr="00EE2F6C">
        <w:rPr>
          <w:rFonts w:ascii="Times New Roman" w:hAnsi="Times New Roman"/>
          <w:b/>
          <w:sz w:val="28"/>
          <w:szCs w:val="28"/>
        </w:rPr>
        <w:t xml:space="preserve">Оценка эффективности деятельности </w:t>
      </w:r>
      <w:proofErr w:type="gramStart"/>
      <w:r w:rsidR="00A448C7" w:rsidRPr="00EE2F6C">
        <w:rPr>
          <w:rFonts w:ascii="Times New Roman" w:hAnsi="Times New Roman"/>
          <w:b/>
          <w:sz w:val="28"/>
          <w:szCs w:val="28"/>
        </w:rPr>
        <w:t>инновационной</w:t>
      </w:r>
      <w:r w:rsidRPr="00EE2F6C">
        <w:rPr>
          <w:rFonts w:ascii="Times New Roman" w:hAnsi="Times New Roman"/>
          <w:b/>
          <w:sz w:val="28"/>
          <w:szCs w:val="28"/>
        </w:rPr>
        <w:t xml:space="preserve">  площадки</w:t>
      </w:r>
      <w:proofErr w:type="gramEnd"/>
      <w:r w:rsidRPr="00EE2F6C">
        <w:rPr>
          <w:rFonts w:ascii="Times New Roman" w:hAnsi="Times New Roman"/>
          <w:b/>
          <w:sz w:val="28"/>
          <w:szCs w:val="28"/>
        </w:rPr>
        <w:t xml:space="preserve"> осуще</w:t>
      </w:r>
      <w:r w:rsidRPr="00EE2F6C">
        <w:rPr>
          <w:rFonts w:ascii="Times New Roman" w:hAnsi="Times New Roman"/>
          <w:b/>
          <w:sz w:val="28"/>
          <w:szCs w:val="28"/>
        </w:rPr>
        <w:softHyphen/>
        <w:t>ст</w:t>
      </w:r>
      <w:r w:rsidRPr="00EE2F6C">
        <w:rPr>
          <w:rFonts w:ascii="Times New Roman" w:hAnsi="Times New Roman"/>
          <w:b/>
          <w:sz w:val="28"/>
          <w:szCs w:val="28"/>
        </w:rPr>
        <w:softHyphen/>
        <w:t>вляется на основе следующих критериев:</w:t>
      </w:r>
    </w:p>
    <w:p w14:paraId="23E881D4" w14:textId="77777777" w:rsidR="00D44AC5" w:rsidRPr="00EE2F6C" w:rsidRDefault="00D44AC5" w:rsidP="00EE2F6C">
      <w:pPr>
        <w:numPr>
          <w:ilvl w:val="0"/>
          <w:numId w:val="4"/>
        </w:numPr>
        <w:spacing w:after="0" w:line="360" w:lineRule="auto"/>
        <w:ind w:left="284" w:hanging="284"/>
        <w:contextualSpacing/>
        <w:jc w:val="both"/>
        <w:rPr>
          <w:rFonts w:ascii="Times New Roman" w:hAnsi="Times New Roman"/>
          <w:sz w:val="28"/>
          <w:szCs w:val="28"/>
        </w:rPr>
      </w:pPr>
      <w:r w:rsidRPr="00EE2F6C">
        <w:rPr>
          <w:rFonts w:ascii="Times New Roman" w:hAnsi="Times New Roman"/>
          <w:sz w:val="28"/>
          <w:szCs w:val="28"/>
        </w:rPr>
        <w:t>полнота выполнения основных мероприятий, заявленных в учебном плане;</w:t>
      </w:r>
    </w:p>
    <w:p w14:paraId="29C978DC" w14:textId="77777777" w:rsidR="00D44AC5" w:rsidRPr="00EE2F6C" w:rsidRDefault="00D44AC5" w:rsidP="00EE2F6C">
      <w:pPr>
        <w:numPr>
          <w:ilvl w:val="0"/>
          <w:numId w:val="4"/>
        </w:numPr>
        <w:spacing w:after="0" w:line="360" w:lineRule="auto"/>
        <w:ind w:left="284" w:hanging="284"/>
        <w:contextualSpacing/>
        <w:jc w:val="both"/>
        <w:rPr>
          <w:rFonts w:ascii="Times New Roman" w:hAnsi="Times New Roman"/>
          <w:sz w:val="28"/>
          <w:szCs w:val="28"/>
        </w:rPr>
      </w:pPr>
      <w:r w:rsidRPr="00EE2F6C">
        <w:rPr>
          <w:rFonts w:ascii="Times New Roman" w:hAnsi="Times New Roman"/>
          <w:sz w:val="28"/>
          <w:szCs w:val="28"/>
        </w:rPr>
        <w:t>удовлетворенность потребителей услуг стажерской площадки (на материале круглого стола и опроса слушателей);</w:t>
      </w:r>
    </w:p>
    <w:p w14:paraId="312E5768" w14:textId="77777777" w:rsidR="00D44AC5" w:rsidRPr="00EE2F6C" w:rsidRDefault="00D44AC5" w:rsidP="00EE2F6C">
      <w:pPr>
        <w:numPr>
          <w:ilvl w:val="0"/>
          <w:numId w:val="4"/>
        </w:numPr>
        <w:spacing w:after="0" w:line="360" w:lineRule="auto"/>
        <w:ind w:left="284" w:hanging="284"/>
        <w:contextualSpacing/>
        <w:jc w:val="both"/>
        <w:rPr>
          <w:rFonts w:ascii="Times New Roman" w:hAnsi="Times New Roman"/>
          <w:sz w:val="28"/>
          <w:szCs w:val="28"/>
        </w:rPr>
      </w:pPr>
      <w:r w:rsidRPr="00EE2F6C">
        <w:rPr>
          <w:rFonts w:ascii="Times New Roman" w:hAnsi="Times New Roman"/>
          <w:sz w:val="28"/>
          <w:szCs w:val="28"/>
        </w:rPr>
        <w:t>масштаб распространения инновационного опыта на основе стажировок (на ос</w:t>
      </w:r>
      <w:r w:rsidRPr="00EE2F6C">
        <w:rPr>
          <w:rFonts w:ascii="Times New Roman" w:hAnsi="Times New Roman"/>
          <w:sz w:val="28"/>
          <w:szCs w:val="28"/>
        </w:rPr>
        <w:softHyphen/>
        <w:t>нове информации от учебных заведений слушателей по завершении ими данной образовательной программы);</w:t>
      </w:r>
    </w:p>
    <w:p w14:paraId="59DBEF32" w14:textId="77777777" w:rsidR="00D44AC5" w:rsidRPr="00EE2F6C" w:rsidRDefault="00D44AC5" w:rsidP="00EE2F6C">
      <w:pPr>
        <w:numPr>
          <w:ilvl w:val="0"/>
          <w:numId w:val="4"/>
        </w:numPr>
        <w:spacing w:after="0" w:line="360" w:lineRule="auto"/>
        <w:ind w:left="284" w:hanging="284"/>
        <w:contextualSpacing/>
        <w:jc w:val="both"/>
        <w:rPr>
          <w:rFonts w:ascii="Times New Roman" w:hAnsi="Times New Roman"/>
          <w:sz w:val="28"/>
          <w:szCs w:val="28"/>
        </w:rPr>
      </w:pPr>
      <w:r w:rsidRPr="00EE2F6C">
        <w:rPr>
          <w:rFonts w:ascii="Times New Roman" w:hAnsi="Times New Roman"/>
          <w:sz w:val="28"/>
          <w:szCs w:val="28"/>
        </w:rPr>
        <w:t>качество программно-учебного обеспечения стажерской практики;</w:t>
      </w:r>
    </w:p>
    <w:p w14:paraId="657436C4" w14:textId="77777777" w:rsidR="00D44AC5" w:rsidRPr="00EE2F6C" w:rsidRDefault="00D44AC5" w:rsidP="00EE2F6C">
      <w:pPr>
        <w:numPr>
          <w:ilvl w:val="0"/>
          <w:numId w:val="4"/>
        </w:numPr>
        <w:spacing w:after="0" w:line="360" w:lineRule="auto"/>
        <w:ind w:left="284" w:hanging="284"/>
        <w:contextualSpacing/>
        <w:rPr>
          <w:rFonts w:ascii="Times New Roman" w:hAnsi="Times New Roman"/>
          <w:sz w:val="28"/>
          <w:szCs w:val="28"/>
        </w:rPr>
      </w:pPr>
      <w:r w:rsidRPr="00EE2F6C">
        <w:rPr>
          <w:rFonts w:ascii="Times New Roman" w:hAnsi="Times New Roman"/>
          <w:sz w:val="28"/>
          <w:szCs w:val="28"/>
        </w:rPr>
        <w:t>качество ведения отчетной документации по стажировке (дневник стажера, комплексный отчет, учебный план, проекты слушателей).</w:t>
      </w:r>
    </w:p>
    <w:p w14:paraId="3665E2BB" w14:textId="77777777" w:rsidR="00D44AC5" w:rsidRPr="00EE2F6C" w:rsidRDefault="00D44AC5"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7DB7FE7D" w14:textId="05D26BF5" w:rsidR="002945A2" w:rsidRPr="00EE2F6C" w:rsidRDefault="002945A2" w:rsidP="00EE2F6C">
      <w:pPr>
        <w:pStyle w:val="af"/>
        <w:spacing w:line="360" w:lineRule="auto"/>
        <w:contextualSpacing/>
        <w:rPr>
          <w:rFonts w:ascii="Times New Roman" w:hAnsi="Times New Roman" w:cs="Times New Roman"/>
          <w:sz w:val="28"/>
          <w:szCs w:val="28"/>
        </w:rPr>
      </w:pPr>
      <w:r w:rsidRPr="00EE2F6C">
        <w:rPr>
          <w:rFonts w:ascii="Times New Roman" w:hAnsi="Times New Roman" w:cs="Times New Roman"/>
          <w:sz w:val="28"/>
          <w:szCs w:val="28"/>
        </w:rPr>
        <w:t xml:space="preserve">Для оценки компетенций обучающегося по модулю педагоги, ответственные за реализацию данной программы </w:t>
      </w:r>
      <w:r w:rsidR="00A448C7" w:rsidRPr="00EE2F6C">
        <w:rPr>
          <w:rFonts w:ascii="Times New Roman" w:hAnsi="Times New Roman" w:cs="Times New Roman"/>
          <w:sz w:val="28"/>
          <w:szCs w:val="28"/>
        </w:rPr>
        <w:t>инновационной</w:t>
      </w:r>
      <w:r w:rsidRPr="00EE2F6C">
        <w:rPr>
          <w:rFonts w:ascii="Times New Roman" w:hAnsi="Times New Roman" w:cs="Times New Roman"/>
          <w:sz w:val="28"/>
          <w:szCs w:val="28"/>
        </w:rPr>
        <w:t xml:space="preserve"> площадки, документально фиксируют доказательства по каждой заявленной компетенции и основным запланированным результатам. Виды и способы оценки должны соответствовать задачам модуля </w:t>
      </w:r>
      <w:proofErr w:type="gramStart"/>
      <w:r w:rsidRPr="00EE2F6C">
        <w:rPr>
          <w:rFonts w:ascii="Times New Roman" w:hAnsi="Times New Roman" w:cs="Times New Roman"/>
          <w:sz w:val="28"/>
          <w:szCs w:val="28"/>
        </w:rPr>
        <w:t>и  включают</w:t>
      </w:r>
      <w:proofErr w:type="gramEnd"/>
      <w:r w:rsidRPr="00EE2F6C">
        <w:rPr>
          <w:rFonts w:ascii="Times New Roman" w:hAnsi="Times New Roman" w:cs="Times New Roman"/>
          <w:sz w:val="28"/>
          <w:szCs w:val="28"/>
        </w:rPr>
        <w:t xml:space="preserve"> в себя:</w:t>
      </w:r>
    </w:p>
    <w:p w14:paraId="16AB0A75" w14:textId="77777777" w:rsidR="002945A2" w:rsidRPr="00EE2F6C" w:rsidRDefault="002945A2" w:rsidP="00EE2F6C">
      <w:pPr>
        <w:widowControl w:val="0"/>
        <w:numPr>
          <w:ilvl w:val="0"/>
          <w:numId w:val="3"/>
        </w:numPr>
        <w:suppressAutoHyphens/>
        <w:spacing w:after="0" w:line="360" w:lineRule="auto"/>
        <w:contextualSpacing/>
        <w:jc w:val="both"/>
        <w:rPr>
          <w:rFonts w:ascii="Times New Roman" w:hAnsi="Times New Roman"/>
          <w:sz w:val="28"/>
          <w:szCs w:val="28"/>
        </w:rPr>
      </w:pPr>
      <w:r w:rsidRPr="00EE2F6C">
        <w:rPr>
          <w:rFonts w:ascii="Times New Roman" w:hAnsi="Times New Roman"/>
          <w:sz w:val="28"/>
          <w:szCs w:val="28"/>
        </w:rPr>
        <w:t>практические задания;</w:t>
      </w:r>
    </w:p>
    <w:p w14:paraId="3ABCE686" w14:textId="77777777" w:rsidR="002945A2" w:rsidRPr="00EE2F6C" w:rsidRDefault="002945A2" w:rsidP="00EE2F6C">
      <w:pPr>
        <w:widowControl w:val="0"/>
        <w:numPr>
          <w:ilvl w:val="0"/>
          <w:numId w:val="3"/>
        </w:numPr>
        <w:suppressAutoHyphens/>
        <w:spacing w:after="0" w:line="360" w:lineRule="auto"/>
        <w:contextualSpacing/>
        <w:jc w:val="both"/>
        <w:rPr>
          <w:rFonts w:ascii="Times New Roman" w:hAnsi="Times New Roman"/>
          <w:sz w:val="28"/>
          <w:szCs w:val="28"/>
        </w:rPr>
      </w:pPr>
      <w:r w:rsidRPr="00EE2F6C">
        <w:rPr>
          <w:rFonts w:ascii="Times New Roman" w:hAnsi="Times New Roman"/>
          <w:sz w:val="28"/>
          <w:szCs w:val="28"/>
        </w:rPr>
        <w:t>продукт в виде проекта или разработки мероприятия, организации определенного направления внеурочной деятельности учащихся;</w:t>
      </w:r>
    </w:p>
    <w:p w14:paraId="7BE4691C" w14:textId="77777777" w:rsidR="002945A2" w:rsidRPr="00EE2F6C" w:rsidRDefault="002945A2" w:rsidP="00EE2F6C">
      <w:pPr>
        <w:widowControl w:val="0"/>
        <w:numPr>
          <w:ilvl w:val="0"/>
          <w:numId w:val="3"/>
        </w:numPr>
        <w:suppressAutoHyphens/>
        <w:spacing w:after="0" w:line="360" w:lineRule="auto"/>
        <w:contextualSpacing/>
        <w:jc w:val="both"/>
        <w:rPr>
          <w:rFonts w:ascii="Times New Roman" w:hAnsi="Times New Roman"/>
          <w:sz w:val="28"/>
          <w:szCs w:val="28"/>
        </w:rPr>
      </w:pPr>
      <w:r w:rsidRPr="00EE2F6C">
        <w:rPr>
          <w:rFonts w:ascii="Times New Roman" w:hAnsi="Times New Roman"/>
          <w:sz w:val="28"/>
          <w:szCs w:val="28"/>
        </w:rPr>
        <w:t>опрос (анкетирование) слушателей.</w:t>
      </w:r>
    </w:p>
    <w:p w14:paraId="04A14D7D" w14:textId="77777777" w:rsidR="002945A2" w:rsidRPr="00EE2F6C" w:rsidRDefault="002945A2" w:rsidP="00EE2F6C">
      <w:pPr>
        <w:pStyle w:val="af"/>
        <w:spacing w:line="360" w:lineRule="auto"/>
        <w:ind w:firstLine="0"/>
        <w:contextualSpacing/>
        <w:rPr>
          <w:rFonts w:ascii="Times New Roman" w:hAnsi="Times New Roman" w:cs="Times New Roman"/>
          <w:sz w:val="28"/>
          <w:szCs w:val="28"/>
        </w:rPr>
      </w:pPr>
      <w:r w:rsidRPr="00EE2F6C">
        <w:rPr>
          <w:rFonts w:ascii="Times New Roman" w:hAnsi="Times New Roman" w:cs="Times New Roman"/>
          <w:sz w:val="28"/>
          <w:szCs w:val="28"/>
        </w:rPr>
        <w:t xml:space="preserve">       Итоговая оценка носит комплексный характер. Для фиксации результатов оценки разработаны оценочные ведо</w:t>
      </w:r>
      <w:r w:rsidRPr="00EE2F6C">
        <w:rPr>
          <w:rFonts w:ascii="Times New Roman" w:hAnsi="Times New Roman" w:cs="Times New Roman"/>
          <w:sz w:val="28"/>
          <w:szCs w:val="28"/>
        </w:rPr>
        <w:softHyphen/>
        <w:t xml:space="preserve">мости, а в случае использования устных или письменных </w:t>
      </w:r>
      <w:proofErr w:type="gramStart"/>
      <w:r w:rsidRPr="00EE2F6C">
        <w:rPr>
          <w:rFonts w:ascii="Times New Roman" w:hAnsi="Times New Roman" w:cs="Times New Roman"/>
          <w:sz w:val="28"/>
          <w:szCs w:val="28"/>
        </w:rPr>
        <w:t>опросов  будут</w:t>
      </w:r>
      <w:proofErr w:type="gramEnd"/>
      <w:r w:rsidRPr="00EE2F6C">
        <w:rPr>
          <w:rFonts w:ascii="Times New Roman" w:hAnsi="Times New Roman" w:cs="Times New Roman"/>
          <w:sz w:val="28"/>
          <w:szCs w:val="28"/>
        </w:rPr>
        <w:t xml:space="preserve"> составлены проверочные листы с ответами для </w:t>
      </w:r>
      <w:r w:rsidRPr="00EE2F6C">
        <w:rPr>
          <w:rFonts w:ascii="Times New Roman" w:hAnsi="Times New Roman" w:cs="Times New Roman"/>
          <w:sz w:val="28"/>
          <w:szCs w:val="28"/>
        </w:rPr>
        <w:lastRenderedPageBreak/>
        <w:t>экзаменатора (оценщика) в целях обеспечения объективности оценки. Для подтверждения освоения данного модуля обучающимся необходимо индивидуально или в составе малой группы 2 – 3 раза доказать, что данная компетенция сформирована. При этом каждый член группы имеет фик</w:t>
      </w:r>
      <w:r w:rsidRPr="00EE2F6C">
        <w:rPr>
          <w:rFonts w:ascii="Times New Roman" w:hAnsi="Times New Roman" w:cs="Times New Roman"/>
          <w:sz w:val="28"/>
          <w:szCs w:val="28"/>
        </w:rPr>
        <w:softHyphen/>
        <w:t>сированные обязанности. Для объективности оценки обязанности членов группы перераспределяются при каждом повторении действия.</w:t>
      </w:r>
    </w:p>
    <w:p w14:paraId="3B2660B2" w14:textId="77777777" w:rsidR="002945A2" w:rsidRPr="00EE2F6C" w:rsidRDefault="002945A2" w:rsidP="00EE2F6C">
      <w:pPr>
        <w:pStyle w:val="1"/>
        <w:keepLines w:val="0"/>
        <w:widowControl w:val="0"/>
        <w:suppressAutoHyphens/>
        <w:spacing w:before="0" w:line="360" w:lineRule="auto"/>
        <w:contextualSpacing/>
        <w:jc w:val="both"/>
        <w:rPr>
          <w:rFonts w:ascii="Times New Roman" w:hAnsi="Times New Roman"/>
          <w:color w:val="auto"/>
        </w:rPr>
      </w:pPr>
      <w:r w:rsidRPr="00EE2F6C">
        <w:rPr>
          <w:rFonts w:ascii="Times New Roman" w:hAnsi="Times New Roman"/>
          <w:color w:val="auto"/>
        </w:rPr>
        <w:t xml:space="preserve"> </w:t>
      </w:r>
    </w:p>
    <w:p w14:paraId="4A584D8D" w14:textId="77777777" w:rsidR="002945A2" w:rsidRPr="00EE2F6C" w:rsidRDefault="002945A2" w:rsidP="00EE2F6C">
      <w:pPr>
        <w:pStyle w:val="1"/>
        <w:keepLines w:val="0"/>
        <w:widowControl w:val="0"/>
        <w:suppressAutoHyphens/>
        <w:spacing w:before="0" w:line="360" w:lineRule="auto"/>
        <w:contextualSpacing/>
        <w:jc w:val="both"/>
        <w:rPr>
          <w:rFonts w:ascii="Times New Roman" w:hAnsi="Times New Roman"/>
          <w:color w:val="auto"/>
        </w:rPr>
      </w:pPr>
      <w:r w:rsidRPr="00EE2F6C">
        <w:rPr>
          <w:rFonts w:ascii="Times New Roman" w:hAnsi="Times New Roman"/>
          <w:color w:val="auto"/>
        </w:rPr>
        <w:t xml:space="preserve">   Общие принципы и подходы к оценке конкретных видов деятельности</w:t>
      </w:r>
    </w:p>
    <w:p w14:paraId="19C9E35B" w14:textId="07FAD6A4" w:rsidR="00EE2F6C" w:rsidRDefault="002945A2" w:rsidP="00EE2F6C">
      <w:pPr>
        <w:spacing w:after="0" w:line="360" w:lineRule="auto"/>
        <w:ind w:firstLine="709"/>
        <w:contextualSpacing/>
        <w:jc w:val="both"/>
        <w:rPr>
          <w:rFonts w:ascii="Times New Roman" w:hAnsi="Times New Roman"/>
        </w:rPr>
      </w:pPr>
      <w:r w:rsidRPr="00EE2F6C">
        <w:rPr>
          <w:rFonts w:ascii="Times New Roman" w:hAnsi="Times New Roman"/>
          <w:sz w:val="28"/>
          <w:szCs w:val="28"/>
        </w:rPr>
        <w:t>Требования к доказательствам достижения обучающимся задачи каждого модуля обучения предполагают указание вида объема доказательств, которые должны быть представлены обучающимся для оценки освоения конкретных компетенций. По данному модулю преподаватели-оценщики для оценки дейст</w:t>
      </w:r>
      <w:r w:rsidRPr="00EE2F6C">
        <w:rPr>
          <w:rFonts w:ascii="Times New Roman" w:hAnsi="Times New Roman"/>
          <w:sz w:val="28"/>
          <w:szCs w:val="28"/>
        </w:rPr>
        <w:softHyphen/>
        <w:t xml:space="preserve">вия </w:t>
      </w:r>
    </w:p>
    <w:p w14:paraId="06918792" w14:textId="38D4980E" w:rsidR="002945A2" w:rsidRPr="00EE2F6C" w:rsidRDefault="002945A2" w:rsidP="00EE2F6C">
      <w:pPr>
        <w:pStyle w:val="4"/>
        <w:widowControl w:val="0"/>
        <w:numPr>
          <w:ilvl w:val="3"/>
          <w:numId w:val="2"/>
        </w:numPr>
        <w:suppressAutoHyphens/>
        <w:spacing w:after="0" w:line="360" w:lineRule="auto"/>
        <w:contextualSpacing/>
        <w:rPr>
          <w:rFonts w:ascii="Times New Roman" w:hAnsi="Times New Roman"/>
        </w:rPr>
      </w:pPr>
      <w:r w:rsidRPr="00EE2F6C">
        <w:rPr>
          <w:rFonts w:ascii="Times New Roman" w:hAnsi="Times New Roman"/>
        </w:rPr>
        <w:t>Контрольная ведомость стажера по модульной программе</w:t>
      </w:r>
    </w:p>
    <w:tbl>
      <w:tblPr>
        <w:tblW w:w="0" w:type="auto"/>
        <w:tblInd w:w="-25" w:type="dxa"/>
        <w:tblLayout w:type="fixed"/>
        <w:tblLook w:val="0000" w:firstRow="0" w:lastRow="0" w:firstColumn="0" w:lastColumn="0" w:noHBand="0" w:noVBand="0"/>
      </w:tblPr>
      <w:tblGrid>
        <w:gridCol w:w="5017"/>
        <w:gridCol w:w="810"/>
        <w:gridCol w:w="810"/>
        <w:gridCol w:w="3135"/>
      </w:tblGrid>
      <w:tr w:rsidR="002945A2" w:rsidRPr="00EE2F6C" w14:paraId="00F15578" w14:textId="77777777" w:rsidTr="00051B3B">
        <w:trPr>
          <w:cantSplit/>
          <w:trHeight w:val="410"/>
        </w:trPr>
        <w:tc>
          <w:tcPr>
            <w:tcW w:w="5017" w:type="dxa"/>
            <w:vMerge w:val="restart"/>
            <w:tcBorders>
              <w:top w:val="single" w:sz="4" w:space="0" w:color="000000"/>
              <w:left w:val="single" w:sz="4" w:space="0" w:color="000000"/>
              <w:bottom w:val="single" w:sz="4" w:space="0" w:color="000000"/>
            </w:tcBorders>
            <w:shd w:val="clear" w:color="auto" w:fill="auto"/>
            <w:vAlign w:val="center"/>
          </w:tcPr>
          <w:p w14:paraId="180AB09A" w14:textId="77777777" w:rsidR="002945A2" w:rsidRPr="00EE2F6C" w:rsidRDefault="002945A2" w:rsidP="00EE2F6C">
            <w:pPr>
              <w:snapToGrid w:val="0"/>
              <w:spacing w:after="0" w:line="360" w:lineRule="auto"/>
              <w:contextualSpacing/>
              <w:jc w:val="center"/>
              <w:rPr>
                <w:rFonts w:ascii="Times New Roman" w:hAnsi="Times New Roman"/>
                <w:b/>
                <w:sz w:val="28"/>
                <w:szCs w:val="28"/>
              </w:rPr>
            </w:pPr>
            <w:r w:rsidRPr="00EE2F6C">
              <w:rPr>
                <w:rFonts w:ascii="Times New Roman" w:hAnsi="Times New Roman"/>
                <w:b/>
                <w:sz w:val="28"/>
                <w:szCs w:val="28"/>
              </w:rPr>
              <w:t>Формируемые компетенции</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6D25BF23" w14:textId="77777777" w:rsidR="002945A2" w:rsidRPr="00EE2F6C" w:rsidRDefault="002945A2" w:rsidP="00EE2F6C">
            <w:pPr>
              <w:snapToGrid w:val="0"/>
              <w:spacing w:after="0" w:line="360" w:lineRule="auto"/>
              <w:ind w:left="-172" w:right="-125"/>
              <w:contextualSpacing/>
              <w:jc w:val="center"/>
              <w:rPr>
                <w:rFonts w:ascii="Times New Roman" w:hAnsi="Times New Roman"/>
                <w:b/>
                <w:sz w:val="28"/>
                <w:szCs w:val="28"/>
              </w:rPr>
            </w:pPr>
            <w:r w:rsidRPr="00EE2F6C">
              <w:rPr>
                <w:rFonts w:ascii="Times New Roman" w:hAnsi="Times New Roman"/>
                <w:b/>
                <w:sz w:val="28"/>
                <w:szCs w:val="28"/>
              </w:rPr>
              <w:t>Выполнение</w:t>
            </w:r>
          </w:p>
        </w:tc>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28E96" w14:textId="77777777" w:rsidR="002945A2" w:rsidRPr="00EE2F6C" w:rsidRDefault="002945A2" w:rsidP="00EE2F6C">
            <w:pPr>
              <w:snapToGrid w:val="0"/>
              <w:spacing w:after="0" w:line="360" w:lineRule="auto"/>
              <w:contextualSpacing/>
              <w:jc w:val="center"/>
              <w:rPr>
                <w:rFonts w:ascii="Times New Roman" w:hAnsi="Times New Roman"/>
                <w:b/>
                <w:sz w:val="28"/>
                <w:szCs w:val="28"/>
              </w:rPr>
            </w:pPr>
            <w:r w:rsidRPr="00EE2F6C">
              <w:rPr>
                <w:rFonts w:ascii="Times New Roman" w:hAnsi="Times New Roman"/>
                <w:b/>
                <w:sz w:val="28"/>
                <w:szCs w:val="28"/>
              </w:rPr>
              <w:t xml:space="preserve">Если нет, то что </w:t>
            </w:r>
          </w:p>
          <w:p w14:paraId="34C4E77C" w14:textId="77777777" w:rsidR="002945A2" w:rsidRPr="00EE2F6C" w:rsidRDefault="002945A2" w:rsidP="00EE2F6C">
            <w:pPr>
              <w:snapToGrid w:val="0"/>
              <w:spacing w:after="0" w:line="360" w:lineRule="auto"/>
              <w:ind w:left="-91" w:right="-79"/>
              <w:contextualSpacing/>
              <w:jc w:val="center"/>
              <w:rPr>
                <w:rFonts w:ascii="Times New Roman" w:hAnsi="Times New Roman"/>
                <w:b/>
                <w:sz w:val="28"/>
                <w:szCs w:val="28"/>
              </w:rPr>
            </w:pPr>
            <w:r w:rsidRPr="00EE2F6C">
              <w:rPr>
                <w:rFonts w:ascii="Times New Roman" w:hAnsi="Times New Roman"/>
                <w:b/>
                <w:sz w:val="28"/>
                <w:szCs w:val="28"/>
              </w:rPr>
              <w:t>должен обучающийся сделать дополнительно</w:t>
            </w:r>
          </w:p>
        </w:tc>
      </w:tr>
      <w:tr w:rsidR="002945A2" w:rsidRPr="00EE2F6C" w14:paraId="6E9CBDF2" w14:textId="77777777" w:rsidTr="00051B3B">
        <w:trPr>
          <w:cantSplit/>
          <w:trHeight w:val="410"/>
        </w:trPr>
        <w:tc>
          <w:tcPr>
            <w:tcW w:w="5017" w:type="dxa"/>
            <w:vMerge/>
            <w:tcBorders>
              <w:top w:val="single" w:sz="4" w:space="0" w:color="000000"/>
              <w:left w:val="single" w:sz="4" w:space="0" w:color="000000"/>
              <w:bottom w:val="single" w:sz="4" w:space="0" w:color="000000"/>
            </w:tcBorders>
            <w:shd w:val="clear" w:color="auto" w:fill="auto"/>
            <w:vAlign w:val="center"/>
          </w:tcPr>
          <w:p w14:paraId="456892C4" w14:textId="77777777" w:rsidR="002945A2" w:rsidRPr="00EE2F6C" w:rsidRDefault="002945A2" w:rsidP="00EE2F6C">
            <w:pPr>
              <w:snapToGrid w:val="0"/>
              <w:spacing w:after="0" w:line="360" w:lineRule="auto"/>
              <w:contextualSpacing/>
              <w:jc w:val="center"/>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shd w:val="clear" w:color="auto" w:fill="auto"/>
            <w:vAlign w:val="center"/>
          </w:tcPr>
          <w:p w14:paraId="57D34F8E" w14:textId="77777777" w:rsidR="002945A2" w:rsidRPr="00EE2F6C" w:rsidRDefault="002945A2" w:rsidP="00EE2F6C">
            <w:pPr>
              <w:snapToGrid w:val="0"/>
              <w:spacing w:after="0" w:line="360" w:lineRule="auto"/>
              <w:contextualSpacing/>
              <w:jc w:val="center"/>
              <w:rPr>
                <w:rFonts w:ascii="Times New Roman" w:hAnsi="Times New Roman"/>
                <w:b/>
                <w:sz w:val="28"/>
                <w:szCs w:val="28"/>
              </w:rPr>
            </w:pPr>
            <w:r w:rsidRPr="00EE2F6C">
              <w:rPr>
                <w:rFonts w:ascii="Times New Roman" w:hAnsi="Times New Roman"/>
                <w:b/>
                <w:sz w:val="28"/>
                <w:szCs w:val="28"/>
              </w:rPr>
              <w:t>Да</w:t>
            </w:r>
          </w:p>
        </w:tc>
        <w:tc>
          <w:tcPr>
            <w:tcW w:w="810" w:type="dxa"/>
            <w:tcBorders>
              <w:top w:val="single" w:sz="4" w:space="0" w:color="000000"/>
              <w:left w:val="single" w:sz="4" w:space="0" w:color="000000"/>
              <w:bottom w:val="single" w:sz="4" w:space="0" w:color="000000"/>
            </w:tcBorders>
            <w:shd w:val="clear" w:color="auto" w:fill="auto"/>
            <w:vAlign w:val="center"/>
          </w:tcPr>
          <w:p w14:paraId="609FE488" w14:textId="77777777" w:rsidR="002945A2" w:rsidRPr="00EE2F6C" w:rsidRDefault="002945A2" w:rsidP="00EE2F6C">
            <w:pPr>
              <w:snapToGrid w:val="0"/>
              <w:spacing w:after="0" w:line="360" w:lineRule="auto"/>
              <w:contextualSpacing/>
              <w:jc w:val="center"/>
              <w:rPr>
                <w:rFonts w:ascii="Times New Roman" w:hAnsi="Times New Roman"/>
                <w:b/>
                <w:sz w:val="28"/>
                <w:szCs w:val="28"/>
              </w:rPr>
            </w:pPr>
            <w:r w:rsidRPr="00EE2F6C">
              <w:rPr>
                <w:rFonts w:ascii="Times New Roman" w:hAnsi="Times New Roman"/>
                <w:b/>
                <w:sz w:val="28"/>
                <w:szCs w:val="28"/>
              </w:rPr>
              <w:t>Нет</w:t>
            </w: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F2F76" w14:textId="77777777" w:rsidR="002945A2" w:rsidRPr="00EE2F6C" w:rsidRDefault="002945A2" w:rsidP="00EE2F6C">
            <w:pPr>
              <w:snapToGrid w:val="0"/>
              <w:spacing w:after="0" w:line="360" w:lineRule="auto"/>
              <w:contextualSpacing/>
              <w:jc w:val="center"/>
              <w:rPr>
                <w:rFonts w:ascii="Times New Roman" w:hAnsi="Times New Roman"/>
                <w:sz w:val="28"/>
                <w:szCs w:val="28"/>
              </w:rPr>
            </w:pPr>
          </w:p>
        </w:tc>
      </w:tr>
      <w:tr w:rsidR="002945A2" w:rsidRPr="00EE2F6C" w14:paraId="5290C804" w14:textId="77777777" w:rsidTr="00051B3B">
        <w:trPr>
          <w:trHeight w:val="659"/>
        </w:trPr>
        <w:tc>
          <w:tcPr>
            <w:tcW w:w="5017" w:type="dxa"/>
            <w:tcBorders>
              <w:top w:val="single" w:sz="4" w:space="0" w:color="000000"/>
              <w:left w:val="single" w:sz="4" w:space="0" w:color="000000"/>
              <w:bottom w:val="single" w:sz="4" w:space="0" w:color="000000"/>
            </w:tcBorders>
            <w:shd w:val="clear" w:color="auto" w:fill="auto"/>
          </w:tcPr>
          <w:p w14:paraId="0E2FE554" w14:textId="77777777" w:rsidR="002945A2" w:rsidRPr="00EE2F6C" w:rsidRDefault="002945A2" w:rsidP="00EE2F6C">
            <w:pPr>
              <w:snapToGrid w:val="0"/>
              <w:spacing w:after="0" w:line="360" w:lineRule="auto"/>
              <w:contextualSpacing/>
              <w:jc w:val="both"/>
              <w:rPr>
                <w:rFonts w:ascii="Times New Roman" w:hAnsi="Times New Roman"/>
                <w:sz w:val="28"/>
                <w:szCs w:val="28"/>
              </w:rPr>
            </w:pPr>
            <w:r w:rsidRPr="00EE2F6C">
              <w:rPr>
                <w:rFonts w:ascii="Times New Roman" w:hAnsi="Times New Roman"/>
                <w:sz w:val="28"/>
                <w:szCs w:val="28"/>
              </w:rPr>
              <w:t>Владеть методикой планирования и анализа внеурочной деятельности уча</w:t>
            </w:r>
            <w:r w:rsidRPr="00EE2F6C">
              <w:rPr>
                <w:rFonts w:ascii="Times New Roman" w:hAnsi="Times New Roman"/>
                <w:sz w:val="28"/>
                <w:szCs w:val="28"/>
              </w:rPr>
              <w:softHyphen/>
              <w:t xml:space="preserve">щихся в соответствии с современными требованиями, знать </w:t>
            </w:r>
            <w:r w:rsidRPr="00EE2F6C">
              <w:rPr>
                <w:rFonts w:ascii="Times New Roman" w:eastAsia="Times New Roman" w:hAnsi="Times New Roman"/>
                <w:color w:val="000000"/>
                <w:sz w:val="28"/>
                <w:szCs w:val="28"/>
                <w:lang w:eastAsia="ru-RU"/>
              </w:rPr>
              <w:t>актуальные ком</w:t>
            </w:r>
            <w:r w:rsidRPr="00EE2F6C">
              <w:rPr>
                <w:rFonts w:ascii="Times New Roman" w:eastAsia="Times New Roman" w:hAnsi="Times New Roman"/>
                <w:color w:val="000000"/>
                <w:sz w:val="28"/>
                <w:szCs w:val="28"/>
                <w:lang w:eastAsia="ru-RU"/>
              </w:rPr>
              <w:softHyphen/>
              <w:t>петенции, которые могут быть развиты в тех или иных направлениях подобной образовательной деятельности.</w:t>
            </w:r>
          </w:p>
        </w:tc>
        <w:tc>
          <w:tcPr>
            <w:tcW w:w="810" w:type="dxa"/>
            <w:tcBorders>
              <w:top w:val="single" w:sz="4" w:space="0" w:color="000000"/>
              <w:left w:val="single" w:sz="4" w:space="0" w:color="000000"/>
              <w:bottom w:val="single" w:sz="4" w:space="0" w:color="000000"/>
            </w:tcBorders>
            <w:shd w:val="clear" w:color="auto" w:fill="auto"/>
          </w:tcPr>
          <w:p w14:paraId="5E7D7718"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14:paraId="0E4EBAAC"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7D5C21FC"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r>
      <w:tr w:rsidR="002945A2" w:rsidRPr="00EE2F6C" w14:paraId="4C2AC0AE" w14:textId="77777777" w:rsidTr="00051B3B">
        <w:tc>
          <w:tcPr>
            <w:tcW w:w="5017" w:type="dxa"/>
            <w:tcBorders>
              <w:top w:val="single" w:sz="4" w:space="0" w:color="000000"/>
              <w:left w:val="single" w:sz="4" w:space="0" w:color="000000"/>
              <w:bottom w:val="single" w:sz="4" w:space="0" w:color="000000"/>
            </w:tcBorders>
            <w:shd w:val="clear" w:color="auto" w:fill="auto"/>
          </w:tcPr>
          <w:p w14:paraId="17562AE1" w14:textId="77777777" w:rsidR="002945A2" w:rsidRPr="00EE2F6C" w:rsidRDefault="002945A2" w:rsidP="00EE2F6C">
            <w:pPr>
              <w:spacing w:after="0" w:line="360" w:lineRule="auto"/>
              <w:ind w:right="-44"/>
              <w:contextualSpacing/>
              <w:jc w:val="both"/>
              <w:rPr>
                <w:rFonts w:ascii="Times New Roman" w:eastAsia="Times New Roman" w:hAnsi="Times New Roman"/>
                <w:color w:val="000000"/>
                <w:sz w:val="28"/>
                <w:szCs w:val="28"/>
                <w:lang w:eastAsia="ru-RU"/>
              </w:rPr>
            </w:pPr>
            <w:r w:rsidRPr="00EE2F6C">
              <w:rPr>
                <w:rFonts w:ascii="Times New Roman" w:hAnsi="Times New Roman"/>
                <w:sz w:val="28"/>
                <w:szCs w:val="28"/>
              </w:rPr>
              <w:t>Эффективно организовывать вне</w:t>
            </w:r>
            <w:r w:rsidRPr="00EE2F6C">
              <w:rPr>
                <w:rFonts w:ascii="Times New Roman" w:hAnsi="Times New Roman"/>
                <w:sz w:val="28"/>
                <w:szCs w:val="28"/>
              </w:rPr>
              <w:softHyphen/>
              <w:t>уроч</w:t>
            </w:r>
            <w:r w:rsidRPr="00EE2F6C">
              <w:rPr>
                <w:rFonts w:ascii="Times New Roman" w:hAnsi="Times New Roman"/>
                <w:sz w:val="28"/>
                <w:szCs w:val="28"/>
              </w:rPr>
              <w:softHyphen/>
              <w:t>ную деятельность учащихся, с учетом их интересов и специфики учебного за</w:t>
            </w:r>
            <w:r w:rsidRPr="00EE2F6C">
              <w:rPr>
                <w:rFonts w:ascii="Times New Roman" w:hAnsi="Times New Roman"/>
                <w:sz w:val="28"/>
                <w:szCs w:val="28"/>
              </w:rPr>
              <w:softHyphen/>
              <w:t>ведения</w:t>
            </w:r>
            <w:r w:rsidRPr="00EE2F6C">
              <w:rPr>
                <w:rFonts w:ascii="Times New Roman" w:eastAsia="Times New Roman" w:hAnsi="Times New Roman"/>
                <w:color w:val="000000"/>
                <w:sz w:val="28"/>
                <w:szCs w:val="28"/>
                <w:lang w:eastAsia="ru-RU"/>
              </w:rPr>
              <w:t xml:space="preserve">, </w:t>
            </w:r>
            <w:proofErr w:type="gramStart"/>
            <w:r w:rsidRPr="00EE2F6C">
              <w:rPr>
                <w:rFonts w:ascii="Times New Roman" w:hAnsi="Times New Roman"/>
                <w:sz w:val="28"/>
                <w:szCs w:val="28"/>
              </w:rPr>
              <w:t xml:space="preserve">знать </w:t>
            </w:r>
            <w:r w:rsidRPr="00EE2F6C">
              <w:rPr>
                <w:rFonts w:ascii="Times New Roman" w:eastAsia="Times New Roman" w:hAnsi="Times New Roman"/>
                <w:color w:val="000000"/>
                <w:sz w:val="28"/>
                <w:szCs w:val="28"/>
                <w:lang w:eastAsia="ru-RU"/>
              </w:rPr>
              <w:t xml:space="preserve"> необходимые</w:t>
            </w:r>
            <w:proofErr w:type="gramEnd"/>
            <w:r w:rsidRPr="00EE2F6C">
              <w:rPr>
                <w:rFonts w:ascii="Times New Roman" w:eastAsia="Times New Roman" w:hAnsi="Times New Roman"/>
                <w:color w:val="000000"/>
                <w:sz w:val="28"/>
                <w:szCs w:val="28"/>
                <w:lang w:eastAsia="ru-RU"/>
              </w:rPr>
              <w:t xml:space="preserve"> методы и технологии работы с учащимися во внеурочное время. </w:t>
            </w:r>
          </w:p>
        </w:tc>
        <w:tc>
          <w:tcPr>
            <w:tcW w:w="810" w:type="dxa"/>
            <w:tcBorders>
              <w:top w:val="single" w:sz="4" w:space="0" w:color="000000"/>
              <w:left w:val="single" w:sz="4" w:space="0" w:color="000000"/>
              <w:bottom w:val="single" w:sz="4" w:space="0" w:color="000000"/>
            </w:tcBorders>
            <w:shd w:val="clear" w:color="auto" w:fill="auto"/>
          </w:tcPr>
          <w:p w14:paraId="5FB7C304"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14:paraId="27C16305"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4100863E"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r>
      <w:tr w:rsidR="002945A2" w:rsidRPr="00EE2F6C" w14:paraId="2D6D5342" w14:textId="77777777" w:rsidTr="00051B3B">
        <w:trPr>
          <w:trHeight w:val="422"/>
        </w:trPr>
        <w:tc>
          <w:tcPr>
            <w:tcW w:w="5017" w:type="dxa"/>
            <w:tcBorders>
              <w:top w:val="single" w:sz="4" w:space="0" w:color="000000"/>
              <w:left w:val="single" w:sz="4" w:space="0" w:color="000000"/>
              <w:bottom w:val="single" w:sz="4" w:space="0" w:color="000000"/>
            </w:tcBorders>
            <w:shd w:val="clear" w:color="auto" w:fill="auto"/>
          </w:tcPr>
          <w:p w14:paraId="1F2EA9FB" w14:textId="77777777" w:rsidR="002945A2" w:rsidRPr="00EE2F6C" w:rsidRDefault="002945A2" w:rsidP="00EE2F6C">
            <w:pPr>
              <w:spacing w:after="0" w:line="360" w:lineRule="auto"/>
              <w:contextualSpacing/>
              <w:jc w:val="both"/>
              <w:rPr>
                <w:rFonts w:ascii="Times New Roman" w:hAnsi="Times New Roman"/>
                <w:sz w:val="28"/>
                <w:szCs w:val="28"/>
              </w:rPr>
            </w:pPr>
            <w:r w:rsidRPr="00EE2F6C">
              <w:rPr>
                <w:rFonts w:ascii="Times New Roman" w:hAnsi="Times New Roman"/>
                <w:sz w:val="28"/>
                <w:szCs w:val="28"/>
              </w:rPr>
              <w:t>Планировать индивидуальный маршрут внеучебной деятельности учащихся</w:t>
            </w:r>
          </w:p>
        </w:tc>
        <w:tc>
          <w:tcPr>
            <w:tcW w:w="810" w:type="dxa"/>
            <w:tcBorders>
              <w:top w:val="single" w:sz="4" w:space="0" w:color="000000"/>
              <w:left w:val="single" w:sz="4" w:space="0" w:color="000000"/>
              <w:bottom w:val="single" w:sz="4" w:space="0" w:color="000000"/>
            </w:tcBorders>
            <w:shd w:val="clear" w:color="auto" w:fill="auto"/>
          </w:tcPr>
          <w:p w14:paraId="5C3BC2B2"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14:paraId="7BA90F8F"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1FC6EC8B"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r>
      <w:tr w:rsidR="002945A2" w:rsidRPr="00EE2F6C" w14:paraId="472A0F70" w14:textId="77777777" w:rsidTr="00051B3B">
        <w:tc>
          <w:tcPr>
            <w:tcW w:w="5017" w:type="dxa"/>
            <w:tcBorders>
              <w:top w:val="single" w:sz="4" w:space="0" w:color="000000"/>
              <w:left w:val="single" w:sz="4" w:space="0" w:color="000000"/>
              <w:bottom w:val="single" w:sz="4" w:space="0" w:color="000000"/>
            </w:tcBorders>
            <w:shd w:val="clear" w:color="auto" w:fill="auto"/>
          </w:tcPr>
          <w:p w14:paraId="561FDEBF" w14:textId="77777777" w:rsidR="002945A2" w:rsidRPr="00EE2F6C" w:rsidRDefault="002945A2" w:rsidP="00EE2F6C">
            <w:pPr>
              <w:snapToGrid w:val="0"/>
              <w:spacing w:after="0" w:line="360" w:lineRule="auto"/>
              <w:contextualSpacing/>
              <w:jc w:val="both"/>
              <w:rPr>
                <w:rFonts w:ascii="Times New Roman" w:hAnsi="Times New Roman"/>
                <w:sz w:val="28"/>
                <w:szCs w:val="28"/>
              </w:rPr>
            </w:pPr>
            <w:r w:rsidRPr="00EE2F6C">
              <w:rPr>
                <w:rFonts w:ascii="Times New Roman" w:hAnsi="Times New Roman"/>
                <w:sz w:val="28"/>
                <w:szCs w:val="28"/>
              </w:rPr>
              <w:lastRenderedPageBreak/>
              <w:t>Моделировать экологическое, проф</w:t>
            </w:r>
            <w:r w:rsidRPr="00EE2F6C">
              <w:rPr>
                <w:rFonts w:ascii="Times New Roman" w:hAnsi="Times New Roman"/>
                <w:sz w:val="28"/>
                <w:szCs w:val="28"/>
              </w:rPr>
              <w:softHyphen/>
              <w:t>ориентационное и научно - исследова</w:t>
            </w:r>
            <w:r w:rsidRPr="00EE2F6C">
              <w:rPr>
                <w:rFonts w:ascii="Times New Roman" w:hAnsi="Times New Roman"/>
                <w:sz w:val="28"/>
                <w:szCs w:val="28"/>
              </w:rPr>
              <w:softHyphen/>
              <w:t>тельские направления внеурочной дея</w:t>
            </w:r>
            <w:r w:rsidRPr="00EE2F6C">
              <w:rPr>
                <w:rFonts w:ascii="Times New Roman" w:hAnsi="Times New Roman"/>
                <w:sz w:val="28"/>
                <w:szCs w:val="28"/>
              </w:rPr>
              <w:softHyphen/>
              <w:t>тельности учащихся.</w:t>
            </w:r>
          </w:p>
        </w:tc>
        <w:tc>
          <w:tcPr>
            <w:tcW w:w="810" w:type="dxa"/>
            <w:tcBorders>
              <w:top w:val="single" w:sz="4" w:space="0" w:color="000000"/>
              <w:left w:val="single" w:sz="4" w:space="0" w:color="000000"/>
              <w:bottom w:val="single" w:sz="4" w:space="0" w:color="000000"/>
            </w:tcBorders>
            <w:shd w:val="clear" w:color="auto" w:fill="auto"/>
          </w:tcPr>
          <w:p w14:paraId="1FB12213"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810" w:type="dxa"/>
            <w:tcBorders>
              <w:top w:val="single" w:sz="4" w:space="0" w:color="000000"/>
              <w:left w:val="single" w:sz="4" w:space="0" w:color="000000"/>
              <w:bottom w:val="single" w:sz="4" w:space="0" w:color="000000"/>
            </w:tcBorders>
            <w:shd w:val="clear" w:color="auto" w:fill="auto"/>
          </w:tcPr>
          <w:p w14:paraId="697500D3"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48AD9B42" w14:textId="77777777" w:rsidR="002945A2" w:rsidRPr="00EE2F6C" w:rsidRDefault="002945A2" w:rsidP="00EE2F6C">
            <w:pPr>
              <w:snapToGrid w:val="0"/>
              <w:spacing w:after="0" w:line="360" w:lineRule="auto"/>
              <w:contextualSpacing/>
              <w:jc w:val="both"/>
              <w:rPr>
                <w:rFonts w:ascii="Times New Roman" w:hAnsi="Times New Roman"/>
                <w:sz w:val="28"/>
                <w:szCs w:val="28"/>
              </w:rPr>
            </w:pPr>
          </w:p>
        </w:tc>
      </w:tr>
    </w:tbl>
    <w:p w14:paraId="339F1B13" w14:textId="77777777" w:rsidR="00D44AC5" w:rsidRPr="00EE2F6C" w:rsidRDefault="00D44AC5" w:rsidP="00EE2F6C">
      <w:pPr>
        <w:tabs>
          <w:tab w:val="left" w:pos="360"/>
        </w:tabs>
        <w:spacing w:after="0" w:line="360" w:lineRule="auto"/>
        <w:contextualSpacing/>
        <w:jc w:val="both"/>
        <w:rPr>
          <w:rFonts w:ascii="Times New Roman" w:eastAsia="Times New Roman" w:hAnsi="Times New Roman"/>
          <w:b/>
          <w:sz w:val="28"/>
          <w:szCs w:val="28"/>
          <w:lang w:eastAsia="ru-RU"/>
        </w:rPr>
      </w:pPr>
    </w:p>
    <w:p w14:paraId="6B623DB1"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32E5901C"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2BD64FB9"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57BD45F8"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3322C2A"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06D4FE69"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3430A9A2"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49E87B20"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6C85B34"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F5FDF42"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C04F378"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04FD0C41"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ACBBBED"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4F57AA4"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086ED60D"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F165690"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3703A1BD"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216097D1"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1AD03B2"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3573842E"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2BA29B40"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82AA51E"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370D3296"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105A714C" w14:textId="77777777" w:rsidR="00EE2F6C" w:rsidRDefault="00EE2F6C"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009B42F2" w14:textId="77777777" w:rsidR="009D2BE1" w:rsidRDefault="009D2BE1"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5F63DF7B" w14:textId="77777777" w:rsidR="009D2BE1" w:rsidRDefault="009D2BE1"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9DE6424" w14:textId="78B92B0D" w:rsidR="007366B9" w:rsidRPr="00EE2F6C" w:rsidRDefault="007366B9" w:rsidP="00EE2F6C">
      <w:pPr>
        <w:pStyle w:val="afb"/>
        <w:spacing w:before="0" w:beforeAutospacing="0" w:after="0" w:afterAutospacing="0" w:line="360" w:lineRule="auto"/>
        <w:contextualSpacing/>
        <w:jc w:val="center"/>
        <w:rPr>
          <w:rFonts w:ascii="Verdana" w:hAnsi="Verdana"/>
          <w:b/>
          <w:color w:val="000000"/>
          <w:sz w:val="28"/>
          <w:szCs w:val="28"/>
          <w:shd w:val="clear" w:color="auto" w:fill="FFFFFF"/>
        </w:rPr>
      </w:pPr>
      <w:r w:rsidRPr="00EE2F6C">
        <w:rPr>
          <w:rFonts w:ascii="Arial" w:hAnsi="Arial" w:cs="Arial"/>
          <w:b/>
          <w:color w:val="000000"/>
          <w:sz w:val="28"/>
          <w:szCs w:val="28"/>
          <w:shd w:val="clear" w:color="auto" w:fill="FFFFFF"/>
        </w:rPr>
        <w:lastRenderedPageBreak/>
        <w:t xml:space="preserve">Анкета для </w:t>
      </w:r>
      <w:proofErr w:type="gramStart"/>
      <w:r w:rsidRPr="00EE2F6C">
        <w:rPr>
          <w:rFonts w:ascii="Arial" w:hAnsi="Arial" w:cs="Arial"/>
          <w:b/>
          <w:color w:val="000000"/>
          <w:sz w:val="28"/>
          <w:szCs w:val="28"/>
          <w:shd w:val="clear" w:color="auto" w:fill="FFFFFF"/>
        </w:rPr>
        <w:t>самооценки  учителя</w:t>
      </w:r>
      <w:proofErr w:type="gramEnd"/>
    </w:p>
    <w:p w14:paraId="63B4BAC7"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Оценочная шкала:</w:t>
      </w:r>
    </w:p>
    <w:p w14:paraId="276E4E51"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 xml:space="preserve">0 — не имею представления о теоретико-методологических основах по </w:t>
      </w:r>
      <w:proofErr w:type="gramStart"/>
      <w:r w:rsidRPr="00EE2F6C">
        <w:rPr>
          <w:rFonts w:ascii="Arial" w:hAnsi="Arial" w:cs="Arial"/>
          <w:color w:val="000000"/>
          <w:sz w:val="28"/>
          <w:szCs w:val="28"/>
          <w:shd w:val="clear" w:color="auto" w:fill="FFFFFF"/>
        </w:rPr>
        <w:t>организации  внеурочной</w:t>
      </w:r>
      <w:proofErr w:type="gramEnd"/>
      <w:r w:rsidRPr="00EE2F6C">
        <w:rPr>
          <w:rFonts w:ascii="Arial" w:hAnsi="Arial" w:cs="Arial"/>
          <w:color w:val="000000"/>
          <w:sz w:val="28"/>
          <w:szCs w:val="28"/>
          <w:shd w:val="clear" w:color="auto" w:fill="FFFFFF"/>
        </w:rPr>
        <w:t xml:space="preserve"> деятельности;</w:t>
      </w:r>
    </w:p>
    <w:p w14:paraId="4DBF5417"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1 — имею некоторые представления;</w:t>
      </w:r>
    </w:p>
    <w:p w14:paraId="4009C7F4"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2 — имею некоторые знания и умения, однако их недостаточно, чтобы успешно внедрить знания в данной области;</w:t>
      </w:r>
    </w:p>
    <w:p w14:paraId="5248AE10"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3 — имею знания и умения, которых, скорее всего, будет достаточно;</w:t>
      </w:r>
    </w:p>
    <w:p w14:paraId="494A6E29" w14:textId="77777777" w:rsidR="007366B9" w:rsidRPr="00EE2F6C" w:rsidRDefault="007366B9" w:rsidP="00EE2F6C">
      <w:pPr>
        <w:pStyle w:val="af8"/>
        <w:numPr>
          <w:ilvl w:val="0"/>
          <w:numId w:val="39"/>
        </w:numPr>
        <w:spacing w:after="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4 — имею знания и умения, достаточные для успешной организации внеурочной деятельности.</w:t>
      </w:r>
    </w:p>
    <w:p w14:paraId="4770E646" w14:textId="77777777" w:rsidR="007366B9" w:rsidRPr="00EE2F6C" w:rsidRDefault="007366B9" w:rsidP="00EE2F6C">
      <w:pPr>
        <w:pStyle w:val="a7"/>
        <w:numPr>
          <w:ilvl w:val="0"/>
          <w:numId w:val="39"/>
        </w:numPr>
        <w:spacing w:before="0" w:beforeAutospacing="0" w:after="0" w:afterAutospacing="0" w:line="360" w:lineRule="auto"/>
        <w:contextualSpacing/>
        <w:rPr>
          <w:rFonts w:ascii="Verdana" w:hAnsi="Verdana"/>
          <w:color w:val="000000"/>
          <w:sz w:val="28"/>
          <w:szCs w:val="28"/>
          <w:shd w:val="clear" w:color="auto" w:fill="FFFFFF"/>
        </w:rPr>
      </w:pPr>
      <w:r w:rsidRPr="00EE2F6C">
        <w:rPr>
          <w:rFonts w:ascii="Arial" w:hAnsi="Arial" w:cs="Arial"/>
          <w:color w:val="000000"/>
          <w:sz w:val="28"/>
          <w:szCs w:val="28"/>
          <w:shd w:val="clear" w:color="auto" w:fill="FFFFFF"/>
        </w:rPr>
        <w:t> </w:t>
      </w:r>
    </w:p>
    <w:tbl>
      <w:tblPr>
        <w:tblW w:w="10037" w:type="dxa"/>
        <w:tblInd w:w="-398" w:type="dxa"/>
        <w:tblCellMar>
          <w:left w:w="0" w:type="dxa"/>
          <w:right w:w="0" w:type="dxa"/>
        </w:tblCellMar>
        <w:tblLook w:val="04A0" w:firstRow="1" w:lastRow="0" w:firstColumn="1" w:lastColumn="0" w:noHBand="0" w:noVBand="1"/>
      </w:tblPr>
      <w:tblGrid>
        <w:gridCol w:w="7404"/>
        <w:gridCol w:w="526"/>
        <w:gridCol w:w="527"/>
        <w:gridCol w:w="526"/>
        <w:gridCol w:w="527"/>
        <w:gridCol w:w="527"/>
      </w:tblGrid>
      <w:tr w:rsidR="007366B9" w:rsidRPr="00EE2F6C" w14:paraId="05006C24" w14:textId="77777777" w:rsidTr="00432CB5">
        <w:trPr>
          <w:cantSplit/>
          <w:trHeight w:val="20"/>
        </w:trPr>
        <w:tc>
          <w:tcPr>
            <w:tcW w:w="74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13EDAEE" w14:textId="77777777" w:rsidR="007366B9" w:rsidRPr="00EE2F6C" w:rsidRDefault="007366B9" w:rsidP="00EE2F6C">
            <w:pPr>
              <w:pStyle w:val="3"/>
              <w:shd w:val="clear" w:color="auto" w:fill="DDE4F6"/>
              <w:spacing w:before="0" w:after="0" w:line="360" w:lineRule="auto"/>
              <w:contextualSpacing/>
              <w:rPr>
                <w:color w:val="465479"/>
                <w:sz w:val="28"/>
                <w:szCs w:val="28"/>
              </w:rPr>
            </w:pPr>
            <w:r w:rsidRPr="00EE2F6C">
              <w:rPr>
                <w:color w:val="465479"/>
                <w:sz w:val="28"/>
                <w:szCs w:val="28"/>
              </w:rPr>
              <w:t>Перечень профессиональных знаний и умений стажера</w:t>
            </w:r>
          </w:p>
        </w:tc>
        <w:tc>
          <w:tcPr>
            <w:tcW w:w="2633"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7361AB95" w14:textId="77777777" w:rsidR="007366B9" w:rsidRPr="00EE2F6C" w:rsidRDefault="007366B9" w:rsidP="00EE2F6C">
            <w:pPr>
              <w:pStyle w:val="a7"/>
              <w:spacing w:before="0" w:beforeAutospacing="0" w:after="0" w:afterAutospacing="0" w:line="360" w:lineRule="auto"/>
              <w:contextualSpacing/>
              <w:jc w:val="center"/>
              <w:rPr>
                <w:sz w:val="28"/>
                <w:szCs w:val="28"/>
              </w:rPr>
            </w:pPr>
            <w:r w:rsidRPr="00EE2F6C">
              <w:rPr>
                <w:rFonts w:ascii="Arial" w:hAnsi="Arial" w:cs="Arial"/>
                <w:b/>
                <w:bCs/>
                <w:i/>
                <w:iCs/>
                <w:sz w:val="28"/>
                <w:szCs w:val="28"/>
              </w:rPr>
              <w:t>Оценка</w:t>
            </w:r>
          </w:p>
        </w:tc>
      </w:tr>
      <w:tr w:rsidR="007366B9" w:rsidRPr="00EE2F6C" w14:paraId="735B05FA" w14:textId="77777777"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41620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b/>
                <w:bCs/>
                <w:sz w:val="28"/>
                <w:szCs w:val="28"/>
              </w:rPr>
              <w:t>Знания</w:t>
            </w:r>
            <w:r w:rsidRPr="00EE2F6C">
              <w:rPr>
                <w:rFonts w:ascii="Arial" w:hAnsi="Arial" w:cs="Arial"/>
                <w:sz w:val="28"/>
                <w:szCs w:val="28"/>
              </w:rPr>
              <w:t>:</w:t>
            </w:r>
          </w:p>
        </w:tc>
      </w:tr>
      <w:tr w:rsidR="007366B9" w:rsidRPr="00EE2F6C" w14:paraId="3050B8F6"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6013AD7" w14:textId="77777777" w:rsidR="007366B9" w:rsidRPr="00EE2F6C" w:rsidRDefault="007366B9" w:rsidP="00EE2F6C">
            <w:pPr>
              <w:pStyle w:val="a7"/>
              <w:spacing w:before="0" w:beforeAutospacing="0" w:after="0" w:afterAutospacing="0" w:line="360" w:lineRule="auto"/>
              <w:contextualSpacing/>
              <w:rPr>
                <w:sz w:val="28"/>
                <w:szCs w:val="28"/>
              </w:rPr>
            </w:pPr>
            <w:proofErr w:type="gramStart"/>
            <w:r w:rsidRPr="00EE2F6C">
              <w:rPr>
                <w:sz w:val="28"/>
                <w:szCs w:val="28"/>
              </w:rPr>
              <w:t>1.Теории  и</w:t>
            </w:r>
            <w:proofErr w:type="gramEnd"/>
            <w:r w:rsidRPr="00EE2F6C">
              <w:rPr>
                <w:sz w:val="28"/>
                <w:szCs w:val="28"/>
              </w:rPr>
              <w:t xml:space="preserve"> методики организации внеурочной деятельности на основе деятельностного подхода</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783AF6AF"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09169AB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3399A1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3D8849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463B62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5A0BED7F"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D47C5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sz w:val="28"/>
                <w:szCs w:val="28"/>
              </w:rPr>
              <w:t>2. Технологий, форм и методов организации внеурочной деятельности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9B2568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39ADE20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EC57C89"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59478AF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8AB98A6"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2C9EFE1A"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A30F2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sz w:val="28"/>
                <w:szCs w:val="28"/>
              </w:rPr>
              <w:t>3. Механизмов оценивания эффективности и результативности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088857B5" w14:textId="77777777" w:rsidR="007366B9" w:rsidRPr="00EE2F6C" w:rsidRDefault="007366B9" w:rsidP="00EE2F6C">
            <w:pPr>
              <w:pStyle w:val="a7"/>
              <w:spacing w:before="0" w:beforeAutospacing="0" w:after="0" w:afterAutospacing="0" w:line="360" w:lineRule="auto"/>
              <w:contextualSpacing/>
              <w:rPr>
                <w:rFonts w:ascii="Arial" w:hAnsi="Arial" w:cs="Arial"/>
                <w:sz w:val="28"/>
                <w:szCs w:val="2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19971C0" w14:textId="77777777" w:rsidR="007366B9" w:rsidRPr="00EE2F6C" w:rsidRDefault="007366B9" w:rsidP="00EE2F6C">
            <w:pPr>
              <w:pStyle w:val="a7"/>
              <w:spacing w:before="0" w:beforeAutospacing="0" w:after="0" w:afterAutospacing="0" w:line="360" w:lineRule="auto"/>
              <w:contextualSpacing/>
              <w:rPr>
                <w:rFonts w:ascii="Arial" w:hAnsi="Arial" w:cs="Arial"/>
                <w:sz w:val="28"/>
                <w:szCs w:val="28"/>
              </w:rPr>
            </w:pP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6ADB907" w14:textId="77777777" w:rsidR="007366B9" w:rsidRPr="00EE2F6C" w:rsidRDefault="007366B9" w:rsidP="00EE2F6C">
            <w:pPr>
              <w:pStyle w:val="a7"/>
              <w:spacing w:before="0" w:beforeAutospacing="0" w:after="0" w:afterAutospacing="0" w:line="360" w:lineRule="auto"/>
              <w:contextualSpacing/>
              <w:rPr>
                <w:rFonts w:ascii="Arial" w:hAnsi="Arial" w:cs="Arial"/>
                <w:sz w:val="28"/>
                <w:szCs w:val="2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1A01922" w14:textId="77777777" w:rsidR="007366B9" w:rsidRPr="00EE2F6C" w:rsidRDefault="007366B9" w:rsidP="00EE2F6C">
            <w:pPr>
              <w:pStyle w:val="a7"/>
              <w:spacing w:before="0" w:beforeAutospacing="0" w:after="0" w:afterAutospacing="0" w:line="360" w:lineRule="auto"/>
              <w:contextualSpacing/>
              <w:rPr>
                <w:rFonts w:ascii="Arial" w:hAnsi="Arial" w:cs="Arial"/>
                <w:sz w:val="28"/>
                <w:szCs w:val="2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5F11428" w14:textId="77777777" w:rsidR="007366B9" w:rsidRPr="00EE2F6C" w:rsidRDefault="007366B9" w:rsidP="00EE2F6C">
            <w:pPr>
              <w:pStyle w:val="a7"/>
              <w:spacing w:before="0" w:beforeAutospacing="0" w:after="0" w:afterAutospacing="0" w:line="360" w:lineRule="auto"/>
              <w:contextualSpacing/>
              <w:rPr>
                <w:rFonts w:ascii="Arial" w:hAnsi="Arial" w:cs="Arial"/>
                <w:sz w:val="28"/>
                <w:szCs w:val="28"/>
              </w:rPr>
            </w:pPr>
          </w:p>
        </w:tc>
      </w:tr>
      <w:tr w:rsidR="007366B9" w:rsidRPr="00EE2F6C" w14:paraId="0E81ED45"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A86EE6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sz w:val="28"/>
                <w:szCs w:val="28"/>
              </w:rPr>
              <w:t xml:space="preserve">4. Технологии проектно-исследовательской деятельности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575DAA3"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5516F8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030D02F"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BAF66C1"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0305BF20"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001DFE01" w14:textId="77777777"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9781DD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b/>
                <w:bCs/>
                <w:sz w:val="28"/>
                <w:szCs w:val="28"/>
              </w:rPr>
              <w:t>Умения проектировать модель программы внеурочной деятельности</w:t>
            </w:r>
          </w:p>
        </w:tc>
      </w:tr>
      <w:tr w:rsidR="007366B9" w:rsidRPr="00EE2F6C" w14:paraId="0697A7CC"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9A61C9F"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 xml:space="preserve">модифицированный </w:t>
            </w:r>
            <w:proofErr w:type="gramStart"/>
            <w:r w:rsidRPr="00EE2F6C">
              <w:rPr>
                <w:rFonts w:ascii="Arial" w:hAnsi="Arial" w:cs="Arial"/>
                <w:sz w:val="28"/>
                <w:szCs w:val="28"/>
              </w:rPr>
              <w:t>вариант  программы</w:t>
            </w:r>
            <w:proofErr w:type="gramEnd"/>
            <w:r w:rsidRPr="00EE2F6C">
              <w:rPr>
                <w:rFonts w:ascii="Arial" w:hAnsi="Arial" w:cs="Arial"/>
                <w:sz w:val="28"/>
                <w:szCs w:val="28"/>
              </w:rPr>
              <w:t xml:space="preserve"> внеурочной деятельности:</w:t>
            </w:r>
          </w:p>
          <w:p w14:paraId="14A4B258"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развивающей направленности;</w:t>
            </w:r>
          </w:p>
          <w:p w14:paraId="0D5A8CC1"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социализирующей направленности;</w:t>
            </w:r>
          </w:p>
          <w:p w14:paraId="65D68948"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для модульного курса;</w:t>
            </w:r>
          </w:p>
          <w:p w14:paraId="725D71E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для обучения с использованием метода проектов;</w:t>
            </w:r>
          </w:p>
          <w:p w14:paraId="05E728F9"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для других технологий</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01B96BA"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0D720EE0"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6BB16EC8"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0F3CC78"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3F7DAF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3D5D1055"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30CF8FB"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календарно-тематическое планирование</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3B86DA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5548467"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6684C3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A41C4D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3829F9B3"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00B3669D"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6487195"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lastRenderedPageBreak/>
              <w:t xml:space="preserve">планы </w:t>
            </w:r>
            <w:proofErr w:type="gramStart"/>
            <w:r w:rsidRPr="00EE2F6C">
              <w:rPr>
                <w:rFonts w:ascii="Arial" w:hAnsi="Arial" w:cs="Arial"/>
                <w:sz w:val="28"/>
                <w:szCs w:val="28"/>
              </w:rPr>
              <w:t>занятий  различных</w:t>
            </w:r>
            <w:proofErr w:type="gramEnd"/>
            <w:r w:rsidRPr="00EE2F6C">
              <w:rPr>
                <w:rFonts w:ascii="Arial" w:hAnsi="Arial" w:cs="Arial"/>
                <w:sz w:val="28"/>
                <w:szCs w:val="28"/>
              </w:rPr>
              <w:t xml:space="preserve"> типов, предусмотренных новой технологией</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43A3FC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9AD057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DB86A99"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46DE2F6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54CE12C8"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6E040478"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745459"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задания для групповой работы обучающихся</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72D4C6D4"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7DC98F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4E62A5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5CF3B5F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0C993E9F"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7E1D110D"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B2C5DF7"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содержание учебных проектов</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601D95A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A025DF0"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77DAA437"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9DABEA1"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77CFE8A6"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3D39F45B"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C241D87"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задания для учеников к учебным проектам</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08D9CF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3CC3A53"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CE666A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DFC1E95"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C2E09C6"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632A8DCE"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360119C"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 xml:space="preserve">показатели для оценки </w:t>
            </w:r>
            <w:proofErr w:type="gramStart"/>
            <w:r w:rsidRPr="00EE2F6C">
              <w:rPr>
                <w:rFonts w:ascii="Arial" w:hAnsi="Arial" w:cs="Arial"/>
                <w:sz w:val="28"/>
                <w:szCs w:val="28"/>
              </w:rPr>
              <w:t>внеурочной  деятельности</w:t>
            </w:r>
            <w:proofErr w:type="gramEnd"/>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790839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0E15CDE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75896677"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332CE8F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5CF2A180"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72A636D3" w14:textId="77777777"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28EFDA9"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b/>
                <w:bCs/>
                <w:sz w:val="28"/>
                <w:szCs w:val="28"/>
              </w:rPr>
              <w:t>Умения решать практические задачи:</w:t>
            </w:r>
          </w:p>
        </w:tc>
      </w:tr>
      <w:tr w:rsidR="007366B9" w:rsidRPr="00EE2F6C" w14:paraId="69CCC83E"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D92355C" w14:textId="77777777" w:rsidR="007366B9" w:rsidRPr="00EE2F6C" w:rsidRDefault="007366B9" w:rsidP="00EE2F6C">
            <w:pPr>
              <w:pStyle w:val="33"/>
              <w:spacing w:after="0" w:line="360" w:lineRule="auto"/>
              <w:contextualSpacing/>
              <w:rPr>
                <w:sz w:val="28"/>
                <w:szCs w:val="28"/>
              </w:rPr>
            </w:pPr>
            <w:r w:rsidRPr="00EE2F6C">
              <w:rPr>
                <w:rFonts w:ascii="Arial" w:hAnsi="Arial" w:cs="Arial"/>
                <w:spacing w:val="-6"/>
                <w:sz w:val="28"/>
                <w:szCs w:val="28"/>
              </w:rPr>
              <w:t>применять отдельные приемы и методы работы</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D15FC3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F7A86B3"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A8E795D"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56D2B3D5"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C49E46B"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4C86247F"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2AD799"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 xml:space="preserve">проводить </w:t>
            </w:r>
            <w:proofErr w:type="gramStart"/>
            <w:r w:rsidRPr="00EE2F6C">
              <w:rPr>
                <w:rFonts w:ascii="Arial" w:hAnsi="Arial" w:cs="Arial"/>
                <w:sz w:val="28"/>
                <w:szCs w:val="28"/>
              </w:rPr>
              <w:t>занятия  различной</w:t>
            </w:r>
            <w:proofErr w:type="gramEnd"/>
            <w:r w:rsidRPr="00EE2F6C">
              <w:rPr>
                <w:rFonts w:ascii="Arial" w:hAnsi="Arial" w:cs="Arial"/>
                <w:sz w:val="28"/>
                <w:szCs w:val="28"/>
              </w:rPr>
              <w:t xml:space="preserve"> направленности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369E0A0F"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67F4B67E"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3209DFD5"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3FDCC2F9"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330A71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r w:rsidR="007366B9" w:rsidRPr="00EE2F6C" w14:paraId="621B6EBD" w14:textId="77777777"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32F680" w14:textId="77777777" w:rsidR="007366B9" w:rsidRPr="00EE2F6C" w:rsidRDefault="007366B9" w:rsidP="00EE2F6C">
            <w:pPr>
              <w:pStyle w:val="33"/>
              <w:spacing w:after="0" w:line="360" w:lineRule="auto"/>
              <w:contextualSpacing/>
              <w:rPr>
                <w:sz w:val="28"/>
                <w:szCs w:val="28"/>
              </w:rPr>
            </w:pPr>
            <w:r w:rsidRPr="00EE2F6C">
              <w:rPr>
                <w:rFonts w:ascii="Arial" w:hAnsi="Arial" w:cs="Arial"/>
                <w:sz w:val="28"/>
                <w:szCs w:val="28"/>
              </w:rPr>
              <w:t xml:space="preserve">анализировать проведенные занятия и выявлять скрытые причины их </w:t>
            </w:r>
            <w:r w:rsidRPr="00EE2F6C">
              <w:rPr>
                <w:rFonts w:ascii="Arial" w:hAnsi="Arial" w:cs="Arial"/>
                <w:spacing w:val="-6"/>
                <w:sz w:val="28"/>
                <w:szCs w:val="28"/>
              </w:rPr>
              <w:t>недостатков</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B276897"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21E42566"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87B8AE7"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468C9962"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14:paraId="1AE519CC" w14:textId="77777777" w:rsidR="007366B9" w:rsidRPr="00EE2F6C" w:rsidRDefault="007366B9" w:rsidP="00EE2F6C">
            <w:pPr>
              <w:pStyle w:val="a7"/>
              <w:spacing w:before="0" w:beforeAutospacing="0" w:after="0" w:afterAutospacing="0" w:line="360" w:lineRule="auto"/>
              <w:contextualSpacing/>
              <w:rPr>
                <w:sz w:val="28"/>
                <w:szCs w:val="28"/>
              </w:rPr>
            </w:pPr>
            <w:r w:rsidRPr="00EE2F6C">
              <w:rPr>
                <w:rFonts w:ascii="Arial" w:hAnsi="Arial" w:cs="Arial"/>
                <w:sz w:val="28"/>
                <w:szCs w:val="28"/>
              </w:rPr>
              <w:t> </w:t>
            </w:r>
          </w:p>
        </w:tc>
      </w:tr>
    </w:tbl>
    <w:p w14:paraId="51743B60" w14:textId="77777777" w:rsidR="007366B9" w:rsidRPr="00EE2F6C" w:rsidRDefault="007366B9" w:rsidP="00EE2F6C">
      <w:pPr>
        <w:spacing w:after="0" w:line="360" w:lineRule="auto"/>
        <w:ind w:firstLine="709"/>
        <w:contextualSpacing/>
        <w:jc w:val="both"/>
        <w:rPr>
          <w:rFonts w:ascii="Times New Roman" w:hAnsi="Times New Roman"/>
          <w:sz w:val="28"/>
          <w:szCs w:val="28"/>
          <w:u w:val="single"/>
        </w:rPr>
      </w:pPr>
    </w:p>
    <w:p w14:paraId="7316AF3C" w14:textId="77777777" w:rsidR="00F43544" w:rsidRPr="00EE2F6C" w:rsidRDefault="00F43544" w:rsidP="00EE2F6C">
      <w:pPr>
        <w:pStyle w:val="a7"/>
        <w:spacing w:before="0" w:beforeAutospacing="0" w:after="0" w:afterAutospacing="0" w:line="360" w:lineRule="auto"/>
        <w:contextualSpacing/>
        <w:rPr>
          <w:color w:val="000000"/>
          <w:sz w:val="28"/>
          <w:szCs w:val="28"/>
          <w:shd w:val="clear" w:color="auto" w:fill="F7F6F1"/>
        </w:rPr>
      </w:pPr>
    </w:p>
    <w:p w14:paraId="0E62D94D" w14:textId="77777777" w:rsidR="00AA7C24" w:rsidRPr="00EE2F6C" w:rsidRDefault="00AA7C24" w:rsidP="00EE2F6C">
      <w:pPr>
        <w:spacing w:after="0" w:line="360" w:lineRule="auto"/>
        <w:contextualSpacing/>
        <w:jc w:val="center"/>
        <w:rPr>
          <w:rFonts w:ascii="Times New Roman" w:hAnsi="Times New Roman"/>
          <w:sz w:val="28"/>
          <w:szCs w:val="28"/>
        </w:rPr>
      </w:pPr>
    </w:p>
    <w:p w14:paraId="39E561C7" w14:textId="77777777" w:rsidR="00AA7C24" w:rsidRPr="00EE2F6C" w:rsidRDefault="00AA7C24" w:rsidP="00EE2F6C">
      <w:pPr>
        <w:spacing w:after="0" w:line="360" w:lineRule="auto"/>
        <w:contextualSpacing/>
        <w:jc w:val="center"/>
        <w:rPr>
          <w:rFonts w:ascii="Times New Roman" w:hAnsi="Times New Roman"/>
          <w:sz w:val="28"/>
          <w:szCs w:val="28"/>
        </w:rPr>
      </w:pPr>
    </w:p>
    <w:p w14:paraId="7D1B2B9D" w14:textId="77777777" w:rsidR="00AA7C24" w:rsidRPr="00EE2F6C" w:rsidRDefault="00AA7C24" w:rsidP="00EE2F6C">
      <w:pPr>
        <w:spacing w:after="0" w:line="360" w:lineRule="auto"/>
        <w:contextualSpacing/>
        <w:jc w:val="center"/>
        <w:rPr>
          <w:rFonts w:ascii="Times New Roman" w:hAnsi="Times New Roman"/>
          <w:sz w:val="28"/>
          <w:szCs w:val="28"/>
        </w:rPr>
      </w:pPr>
    </w:p>
    <w:p w14:paraId="50F317F3" w14:textId="77777777" w:rsidR="00A448C7" w:rsidRPr="00EE2F6C" w:rsidRDefault="00A448C7" w:rsidP="00EE2F6C">
      <w:pPr>
        <w:spacing w:after="0" w:line="360" w:lineRule="auto"/>
        <w:contextualSpacing/>
        <w:jc w:val="center"/>
        <w:rPr>
          <w:rFonts w:ascii="Times New Roman" w:hAnsi="Times New Roman"/>
          <w:sz w:val="28"/>
          <w:szCs w:val="28"/>
        </w:rPr>
      </w:pPr>
    </w:p>
    <w:p w14:paraId="18EAB72C" w14:textId="77777777" w:rsidR="00A448C7" w:rsidRPr="00EE2F6C" w:rsidRDefault="00A448C7" w:rsidP="00EE2F6C">
      <w:pPr>
        <w:spacing w:after="0" w:line="360" w:lineRule="auto"/>
        <w:contextualSpacing/>
        <w:jc w:val="center"/>
        <w:rPr>
          <w:rFonts w:ascii="Times New Roman" w:hAnsi="Times New Roman"/>
          <w:sz w:val="28"/>
          <w:szCs w:val="28"/>
        </w:rPr>
      </w:pPr>
    </w:p>
    <w:p w14:paraId="7F81CA0E" w14:textId="77777777" w:rsidR="00A448C7" w:rsidRPr="00EE2F6C" w:rsidRDefault="00A448C7" w:rsidP="00EE2F6C">
      <w:pPr>
        <w:spacing w:after="0" w:line="360" w:lineRule="auto"/>
        <w:contextualSpacing/>
        <w:jc w:val="center"/>
        <w:rPr>
          <w:rFonts w:ascii="Times New Roman" w:hAnsi="Times New Roman"/>
          <w:sz w:val="28"/>
          <w:szCs w:val="28"/>
        </w:rPr>
      </w:pPr>
    </w:p>
    <w:p w14:paraId="3E2BA9EE" w14:textId="77777777" w:rsidR="00AA7C24" w:rsidRPr="00EE2F6C" w:rsidRDefault="00AA7C24" w:rsidP="00EE2F6C">
      <w:pPr>
        <w:spacing w:after="0" w:line="360" w:lineRule="auto"/>
        <w:contextualSpacing/>
        <w:jc w:val="center"/>
        <w:rPr>
          <w:rFonts w:ascii="Times New Roman" w:hAnsi="Times New Roman"/>
          <w:sz w:val="28"/>
          <w:szCs w:val="28"/>
        </w:rPr>
      </w:pPr>
    </w:p>
    <w:p w14:paraId="18A09370" w14:textId="77777777" w:rsidR="00EE2F6C" w:rsidRPr="00EE2F6C" w:rsidRDefault="00EE2F6C" w:rsidP="00EE2F6C">
      <w:pPr>
        <w:spacing w:after="0" w:line="360" w:lineRule="auto"/>
        <w:contextualSpacing/>
        <w:jc w:val="center"/>
        <w:rPr>
          <w:rFonts w:ascii="Times New Roman" w:hAnsi="Times New Roman"/>
          <w:sz w:val="28"/>
          <w:szCs w:val="28"/>
        </w:rPr>
      </w:pPr>
    </w:p>
    <w:p w14:paraId="6344EE2D" w14:textId="77777777" w:rsidR="00EE2F6C" w:rsidRDefault="00EE2F6C" w:rsidP="00EE2F6C">
      <w:pPr>
        <w:spacing w:after="0" w:line="360" w:lineRule="auto"/>
        <w:contextualSpacing/>
        <w:jc w:val="center"/>
        <w:rPr>
          <w:rFonts w:ascii="Times New Roman" w:hAnsi="Times New Roman"/>
          <w:sz w:val="28"/>
          <w:szCs w:val="28"/>
        </w:rPr>
      </w:pPr>
    </w:p>
    <w:p w14:paraId="158159EA" w14:textId="77777777" w:rsidR="009D2BE1" w:rsidRDefault="009D2BE1" w:rsidP="00EE2F6C">
      <w:pPr>
        <w:spacing w:after="0" w:line="360" w:lineRule="auto"/>
        <w:contextualSpacing/>
        <w:jc w:val="center"/>
        <w:rPr>
          <w:rFonts w:ascii="Times New Roman" w:hAnsi="Times New Roman"/>
          <w:sz w:val="28"/>
          <w:szCs w:val="28"/>
        </w:rPr>
      </w:pPr>
    </w:p>
    <w:p w14:paraId="1E6317FD" w14:textId="77777777" w:rsidR="009D2BE1" w:rsidRDefault="009D2BE1" w:rsidP="00EE2F6C">
      <w:pPr>
        <w:spacing w:after="0" w:line="360" w:lineRule="auto"/>
        <w:contextualSpacing/>
        <w:jc w:val="center"/>
        <w:rPr>
          <w:rFonts w:ascii="Times New Roman" w:hAnsi="Times New Roman"/>
          <w:sz w:val="28"/>
          <w:szCs w:val="28"/>
        </w:rPr>
      </w:pPr>
    </w:p>
    <w:p w14:paraId="5A9BFE4E" w14:textId="77777777" w:rsidR="009D2BE1" w:rsidRDefault="009D2BE1" w:rsidP="00EE2F6C">
      <w:pPr>
        <w:spacing w:after="0" w:line="360" w:lineRule="auto"/>
        <w:contextualSpacing/>
        <w:jc w:val="center"/>
        <w:rPr>
          <w:rFonts w:ascii="Times New Roman" w:hAnsi="Times New Roman"/>
          <w:sz w:val="28"/>
          <w:szCs w:val="28"/>
        </w:rPr>
      </w:pPr>
    </w:p>
    <w:p w14:paraId="2D77D56C" w14:textId="77777777" w:rsidR="009D2BE1" w:rsidRDefault="009D2BE1" w:rsidP="00EE2F6C">
      <w:pPr>
        <w:spacing w:after="0" w:line="360" w:lineRule="auto"/>
        <w:contextualSpacing/>
        <w:jc w:val="center"/>
        <w:rPr>
          <w:rFonts w:ascii="Times New Roman" w:hAnsi="Times New Roman"/>
          <w:sz w:val="28"/>
          <w:szCs w:val="28"/>
        </w:rPr>
      </w:pPr>
    </w:p>
    <w:p w14:paraId="694356F7" w14:textId="77777777" w:rsidR="009D2BE1" w:rsidRDefault="009D2BE1" w:rsidP="00EE2F6C">
      <w:pPr>
        <w:spacing w:after="0" w:line="360" w:lineRule="auto"/>
        <w:contextualSpacing/>
        <w:jc w:val="center"/>
        <w:rPr>
          <w:rFonts w:ascii="Times New Roman" w:hAnsi="Times New Roman"/>
          <w:sz w:val="28"/>
          <w:szCs w:val="28"/>
        </w:rPr>
      </w:pPr>
    </w:p>
    <w:p w14:paraId="576C2D8D" w14:textId="77777777" w:rsidR="009D2BE1" w:rsidRDefault="009D2BE1" w:rsidP="00EE2F6C">
      <w:pPr>
        <w:spacing w:after="0" w:line="360" w:lineRule="auto"/>
        <w:contextualSpacing/>
        <w:jc w:val="center"/>
        <w:rPr>
          <w:rFonts w:ascii="Times New Roman" w:hAnsi="Times New Roman"/>
          <w:sz w:val="28"/>
          <w:szCs w:val="28"/>
        </w:rPr>
      </w:pPr>
    </w:p>
    <w:p w14:paraId="6C1C62AC" w14:textId="77777777" w:rsidR="009D2BE1" w:rsidRDefault="009D2BE1" w:rsidP="00EE2F6C">
      <w:pPr>
        <w:spacing w:after="0" w:line="360" w:lineRule="auto"/>
        <w:contextualSpacing/>
        <w:jc w:val="center"/>
        <w:rPr>
          <w:rFonts w:ascii="Times New Roman" w:hAnsi="Times New Roman"/>
          <w:sz w:val="28"/>
          <w:szCs w:val="28"/>
        </w:rPr>
      </w:pPr>
    </w:p>
    <w:p w14:paraId="18024245" w14:textId="77777777" w:rsidR="009D2BE1" w:rsidRDefault="009D2BE1" w:rsidP="00EE2F6C">
      <w:pPr>
        <w:spacing w:after="0" w:line="360" w:lineRule="auto"/>
        <w:contextualSpacing/>
        <w:jc w:val="center"/>
        <w:rPr>
          <w:rFonts w:ascii="Times New Roman" w:hAnsi="Times New Roman"/>
          <w:sz w:val="28"/>
          <w:szCs w:val="28"/>
        </w:rPr>
      </w:pPr>
    </w:p>
    <w:p w14:paraId="29B50631" w14:textId="77777777" w:rsidR="009D2BE1" w:rsidRDefault="009D2BE1" w:rsidP="00EE2F6C">
      <w:pPr>
        <w:spacing w:after="0" w:line="360" w:lineRule="auto"/>
        <w:contextualSpacing/>
        <w:jc w:val="center"/>
        <w:rPr>
          <w:rFonts w:ascii="Times New Roman" w:hAnsi="Times New Roman"/>
          <w:sz w:val="28"/>
          <w:szCs w:val="28"/>
        </w:rPr>
      </w:pPr>
    </w:p>
    <w:p w14:paraId="20BB5753" w14:textId="77777777" w:rsidR="009D2BE1" w:rsidRPr="00EE2F6C" w:rsidRDefault="009D2BE1" w:rsidP="00EE2F6C">
      <w:pPr>
        <w:spacing w:after="0" w:line="360" w:lineRule="auto"/>
        <w:contextualSpacing/>
        <w:jc w:val="center"/>
        <w:rPr>
          <w:rFonts w:ascii="Times New Roman" w:hAnsi="Times New Roman"/>
          <w:sz w:val="28"/>
          <w:szCs w:val="28"/>
        </w:rPr>
      </w:pPr>
    </w:p>
    <w:p w14:paraId="667220EB" w14:textId="77777777" w:rsidR="00EE2F6C" w:rsidRPr="00EE2F6C" w:rsidRDefault="00EE2F6C" w:rsidP="00EE2F6C">
      <w:pPr>
        <w:spacing w:after="0" w:line="360" w:lineRule="auto"/>
        <w:contextualSpacing/>
        <w:jc w:val="center"/>
        <w:rPr>
          <w:rFonts w:ascii="Times New Roman" w:hAnsi="Times New Roman"/>
          <w:sz w:val="28"/>
          <w:szCs w:val="28"/>
        </w:rPr>
      </w:pPr>
    </w:p>
    <w:p w14:paraId="484D7713" w14:textId="16651036" w:rsidR="00E44A7D" w:rsidRPr="00EE2F6C" w:rsidRDefault="00E44A7D" w:rsidP="00EE2F6C">
      <w:pPr>
        <w:spacing w:after="0" w:line="360" w:lineRule="auto"/>
        <w:contextualSpacing/>
        <w:jc w:val="center"/>
        <w:rPr>
          <w:rFonts w:ascii="Times New Roman" w:hAnsi="Times New Roman"/>
          <w:sz w:val="24"/>
          <w:szCs w:val="24"/>
        </w:rPr>
      </w:pPr>
      <w:r w:rsidRPr="00EE2F6C">
        <w:rPr>
          <w:rFonts w:ascii="Times New Roman" w:hAnsi="Times New Roman"/>
          <w:sz w:val="24"/>
          <w:szCs w:val="24"/>
        </w:rPr>
        <w:t xml:space="preserve">ОТЧЕТ </w:t>
      </w:r>
      <w:proofErr w:type="gramStart"/>
      <w:r w:rsidRPr="00EE2F6C">
        <w:rPr>
          <w:rFonts w:ascii="Times New Roman" w:hAnsi="Times New Roman"/>
          <w:sz w:val="24"/>
          <w:szCs w:val="24"/>
        </w:rPr>
        <w:t>О  СТАЖИРОВКЕ</w:t>
      </w:r>
      <w:proofErr w:type="gramEnd"/>
    </w:p>
    <w:p w14:paraId="5EDDEB7E" w14:textId="1067FBC4"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Ф.И.О.стажера______________________________________________________</w:t>
      </w:r>
    </w:p>
    <w:p w14:paraId="02A02794" w14:textId="0B1B5979"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Цель стажировки______________________________________________</w:t>
      </w:r>
    </w:p>
    <w:p w14:paraId="551B1455" w14:textId="383B6A6C"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w:t>
      </w:r>
    </w:p>
    <w:p w14:paraId="0AE7EA3C" w14:textId="7EF6F719"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Место стажировки______________________________________________</w:t>
      </w:r>
    </w:p>
    <w:p w14:paraId="7E11B2BF" w14:textId="5071A77E"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Срок стажировки_____________________________________________________</w:t>
      </w:r>
    </w:p>
    <w:p w14:paraId="08033703" w14:textId="63E34EEB"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Итоги работы стажера_______________________________________</w:t>
      </w:r>
    </w:p>
    <w:p w14:paraId="4E30D426"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4247A500"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5191B9C1"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5E900943"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Краткий отзыв ОУ, где осуществлялась стажировка_________________________________</w:t>
      </w:r>
    </w:p>
    <w:p w14:paraId="6C590B60"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2F166407"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w:t>
      </w:r>
    </w:p>
    <w:p w14:paraId="090827A7"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18E5F39C"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48BF5527"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434F56A9" w14:textId="77777777" w:rsidR="00EE2F6C" w:rsidRDefault="00EE2F6C" w:rsidP="00EE2F6C">
      <w:pPr>
        <w:spacing w:after="0" w:line="360" w:lineRule="auto"/>
        <w:contextualSpacing/>
        <w:jc w:val="center"/>
        <w:rPr>
          <w:rFonts w:ascii="Times New Roman" w:hAnsi="Times New Roman"/>
          <w:sz w:val="24"/>
          <w:szCs w:val="24"/>
        </w:rPr>
      </w:pPr>
    </w:p>
    <w:p w14:paraId="2198A333" w14:textId="77777777" w:rsidR="00E44A7D" w:rsidRPr="00EE2F6C" w:rsidRDefault="00E44A7D" w:rsidP="00EE2F6C">
      <w:pPr>
        <w:spacing w:after="0" w:line="360" w:lineRule="auto"/>
        <w:contextualSpacing/>
        <w:jc w:val="center"/>
        <w:rPr>
          <w:rFonts w:ascii="Times New Roman" w:hAnsi="Times New Roman"/>
          <w:sz w:val="24"/>
          <w:szCs w:val="24"/>
        </w:rPr>
      </w:pPr>
      <w:r w:rsidRPr="00EE2F6C">
        <w:rPr>
          <w:rFonts w:ascii="Times New Roman" w:hAnsi="Times New Roman"/>
          <w:sz w:val="24"/>
          <w:szCs w:val="24"/>
        </w:rPr>
        <w:t>М.П.                           Консультант стажера______________________________</w:t>
      </w:r>
    </w:p>
    <w:p w14:paraId="2598C090" w14:textId="2143DBAE"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Практические результаты, рекомендуемые стажером для улучшения учебно-методической и научной работы___________________________________________________________</w:t>
      </w:r>
    </w:p>
    <w:p w14:paraId="702012E0"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19810EEB"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07260472"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5885504C"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________________________________________________________________________________</w:t>
      </w:r>
    </w:p>
    <w:p w14:paraId="0D664702"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w:t>
      </w:r>
    </w:p>
    <w:p w14:paraId="27BED193"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w:t>
      </w:r>
    </w:p>
    <w:p w14:paraId="5E7AB091" w14:textId="77777777" w:rsidR="00E44A7D" w:rsidRPr="00EE2F6C" w:rsidRDefault="00E44A7D" w:rsidP="00EE2F6C">
      <w:pPr>
        <w:spacing w:after="0" w:line="360" w:lineRule="auto"/>
        <w:contextualSpacing/>
        <w:rPr>
          <w:rFonts w:ascii="Times New Roman" w:hAnsi="Times New Roman"/>
          <w:sz w:val="24"/>
          <w:szCs w:val="24"/>
        </w:rPr>
      </w:pPr>
      <w:r w:rsidRPr="00EE2F6C">
        <w:rPr>
          <w:rFonts w:ascii="Times New Roman" w:hAnsi="Times New Roman"/>
          <w:sz w:val="24"/>
          <w:szCs w:val="24"/>
        </w:rPr>
        <w:t>_______________________________________________________________________________</w:t>
      </w:r>
    </w:p>
    <w:p w14:paraId="23D4A569" w14:textId="77777777" w:rsidR="00E44A7D" w:rsidRPr="00EE2F6C" w:rsidRDefault="00E44A7D" w:rsidP="00EE2F6C">
      <w:pPr>
        <w:spacing w:after="0" w:line="360" w:lineRule="auto"/>
        <w:contextualSpacing/>
        <w:jc w:val="right"/>
        <w:rPr>
          <w:rFonts w:ascii="Times New Roman" w:hAnsi="Times New Roman"/>
          <w:sz w:val="24"/>
          <w:szCs w:val="24"/>
        </w:rPr>
      </w:pPr>
    </w:p>
    <w:p w14:paraId="55BC70ED" w14:textId="77777777" w:rsidR="00EE2F6C" w:rsidRDefault="00EE2F6C" w:rsidP="00EE2F6C">
      <w:pPr>
        <w:spacing w:after="0" w:line="360" w:lineRule="auto"/>
        <w:contextualSpacing/>
        <w:jc w:val="right"/>
        <w:rPr>
          <w:rFonts w:ascii="Times New Roman" w:hAnsi="Times New Roman"/>
          <w:sz w:val="24"/>
          <w:szCs w:val="24"/>
        </w:rPr>
      </w:pPr>
    </w:p>
    <w:p w14:paraId="2FDA74DA" w14:textId="77777777" w:rsidR="00E44A7D" w:rsidRPr="00EE2F6C" w:rsidRDefault="00E44A7D" w:rsidP="00EE2F6C">
      <w:pPr>
        <w:spacing w:after="0" w:line="360" w:lineRule="auto"/>
        <w:contextualSpacing/>
        <w:jc w:val="right"/>
        <w:rPr>
          <w:rFonts w:ascii="Times New Roman" w:hAnsi="Times New Roman"/>
          <w:sz w:val="24"/>
          <w:szCs w:val="24"/>
        </w:rPr>
      </w:pPr>
      <w:r w:rsidRPr="00EE2F6C">
        <w:rPr>
          <w:rFonts w:ascii="Times New Roman" w:hAnsi="Times New Roman"/>
          <w:sz w:val="24"/>
          <w:szCs w:val="24"/>
        </w:rPr>
        <w:t>Подпись руководителя ______________________________</w:t>
      </w:r>
    </w:p>
    <w:p w14:paraId="6AC1A283" w14:textId="77777777" w:rsidR="00E44A7D" w:rsidRPr="00EE2F6C" w:rsidRDefault="00E44A7D" w:rsidP="00EE2F6C">
      <w:pPr>
        <w:spacing w:after="0" w:line="360" w:lineRule="auto"/>
        <w:contextualSpacing/>
        <w:jc w:val="right"/>
        <w:rPr>
          <w:rFonts w:ascii="Times New Roman" w:hAnsi="Times New Roman"/>
          <w:sz w:val="24"/>
          <w:szCs w:val="24"/>
        </w:rPr>
      </w:pPr>
    </w:p>
    <w:p w14:paraId="21847B32" w14:textId="77777777" w:rsidR="00E44A7D" w:rsidRPr="00EE2F6C" w:rsidRDefault="00E44A7D" w:rsidP="00EE2F6C">
      <w:pPr>
        <w:spacing w:after="0" w:line="360" w:lineRule="auto"/>
        <w:contextualSpacing/>
        <w:jc w:val="right"/>
        <w:rPr>
          <w:rFonts w:ascii="Times New Roman" w:hAnsi="Times New Roman"/>
          <w:sz w:val="24"/>
          <w:szCs w:val="24"/>
        </w:rPr>
      </w:pPr>
    </w:p>
    <w:p w14:paraId="7276ED73" w14:textId="77777777" w:rsidR="00E44A7D" w:rsidRPr="00EE2F6C" w:rsidRDefault="00E44A7D" w:rsidP="00EE2F6C">
      <w:pPr>
        <w:spacing w:after="0" w:line="360" w:lineRule="auto"/>
        <w:contextualSpacing/>
        <w:jc w:val="right"/>
        <w:rPr>
          <w:rFonts w:ascii="Times New Roman" w:hAnsi="Times New Roman"/>
          <w:sz w:val="24"/>
          <w:szCs w:val="24"/>
        </w:rPr>
      </w:pPr>
      <w:r w:rsidRPr="00EE2F6C">
        <w:rPr>
          <w:rFonts w:ascii="Times New Roman" w:hAnsi="Times New Roman"/>
          <w:sz w:val="24"/>
          <w:szCs w:val="24"/>
        </w:rPr>
        <w:t>«______»________________________20_____г.</w:t>
      </w:r>
    </w:p>
    <w:p w14:paraId="57804F22" w14:textId="77777777" w:rsidR="00E44A7D" w:rsidRPr="00EE2F6C" w:rsidRDefault="00E44A7D"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7068BD04" w14:textId="39A8A993" w:rsidR="00E44A7D" w:rsidRPr="00EE2F6C" w:rsidRDefault="00E44A7D" w:rsidP="00EE2F6C">
      <w:pPr>
        <w:pStyle w:val="afb"/>
        <w:spacing w:before="0" w:beforeAutospacing="0" w:after="0" w:afterAutospacing="0" w:line="360" w:lineRule="auto"/>
        <w:contextualSpacing/>
        <w:rPr>
          <w:rFonts w:ascii="Arial" w:hAnsi="Arial" w:cs="Arial"/>
          <w:b/>
          <w:color w:val="000000"/>
          <w:sz w:val="28"/>
          <w:szCs w:val="28"/>
          <w:shd w:val="clear" w:color="auto" w:fill="FFFFFF"/>
        </w:rPr>
      </w:pPr>
    </w:p>
    <w:p w14:paraId="09F9F695" w14:textId="2C9B7AAD" w:rsidR="000D4FDC" w:rsidRPr="00EE2F6C" w:rsidRDefault="0080256B" w:rsidP="00EE2F6C">
      <w:pPr>
        <w:pStyle w:val="3"/>
        <w:widowControl w:val="0"/>
        <w:suppressAutoHyphens/>
        <w:spacing w:before="0" w:after="0" w:line="360" w:lineRule="auto"/>
        <w:contextualSpacing/>
        <w:rPr>
          <w:rFonts w:ascii="Times New Roman" w:hAnsi="Times New Roman"/>
          <w:sz w:val="28"/>
          <w:szCs w:val="28"/>
        </w:rPr>
      </w:pPr>
      <w:r w:rsidRPr="00EE2F6C">
        <w:rPr>
          <w:rFonts w:ascii="Times New Roman" w:hAnsi="Times New Roman"/>
          <w:sz w:val="28"/>
          <w:szCs w:val="28"/>
        </w:rPr>
        <w:t>Список использованн</w:t>
      </w:r>
      <w:r w:rsidR="009C2335" w:rsidRPr="00EE2F6C">
        <w:rPr>
          <w:rFonts w:ascii="Times New Roman" w:hAnsi="Times New Roman"/>
          <w:sz w:val="28"/>
          <w:szCs w:val="28"/>
        </w:rPr>
        <w:t>ой литературы</w:t>
      </w:r>
    </w:p>
    <w:p w14:paraId="55755E1C" w14:textId="77777777" w:rsidR="009C2335" w:rsidRPr="00EE2F6C" w:rsidRDefault="00052ADF" w:rsidP="00EE2F6C">
      <w:pPr>
        <w:spacing w:after="0" w:line="360" w:lineRule="auto"/>
        <w:contextualSpacing/>
        <w:rPr>
          <w:rStyle w:val="apple-converted-space"/>
          <w:rFonts w:ascii="Times New Roman" w:hAnsi="Times New Roman"/>
          <w:color w:val="000000"/>
          <w:sz w:val="28"/>
          <w:szCs w:val="28"/>
        </w:rPr>
      </w:pPr>
      <w:r w:rsidRPr="00EE2F6C">
        <w:rPr>
          <w:rStyle w:val="apple-style-span"/>
          <w:rFonts w:ascii="Times New Roman" w:hAnsi="Times New Roman"/>
          <w:color w:val="000000"/>
          <w:sz w:val="28"/>
          <w:szCs w:val="28"/>
        </w:rPr>
        <w:t>1.</w:t>
      </w:r>
      <w:r w:rsidR="00DC52A8" w:rsidRPr="00EE2F6C">
        <w:rPr>
          <w:rStyle w:val="apple-style-span"/>
          <w:rFonts w:ascii="Times New Roman" w:hAnsi="Times New Roman"/>
          <w:color w:val="000000"/>
          <w:sz w:val="28"/>
          <w:szCs w:val="28"/>
        </w:rPr>
        <w:t xml:space="preserve"> Амонашвили Ш.А. Размышления о гуманной педагогике. - М.: Издател</w:t>
      </w:r>
      <w:r w:rsidR="002A5433" w:rsidRPr="00EE2F6C">
        <w:rPr>
          <w:rStyle w:val="apple-style-span"/>
          <w:rFonts w:ascii="Times New Roman" w:hAnsi="Times New Roman"/>
          <w:color w:val="000000"/>
          <w:sz w:val="28"/>
          <w:szCs w:val="28"/>
        </w:rPr>
        <w:t>ьский дом Шалвы Амонашвили, 1999</w:t>
      </w:r>
      <w:r w:rsidR="00DC52A8" w:rsidRPr="00EE2F6C">
        <w:rPr>
          <w:rStyle w:val="apple-style-span"/>
          <w:rFonts w:ascii="Times New Roman" w:hAnsi="Times New Roman"/>
          <w:color w:val="000000"/>
          <w:sz w:val="28"/>
          <w:szCs w:val="28"/>
        </w:rPr>
        <w:t>. - 496 с.</w:t>
      </w:r>
      <w:r w:rsidR="00DC52A8" w:rsidRPr="00EE2F6C">
        <w:rPr>
          <w:rStyle w:val="apple-converted-space"/>
          <w:rFonts w:ascii="Times New Roman" w:hAnsi="Times New Roman"/>
          <w:color w:val="000000"/>
          <w:sz w:val="28"/>
          <w:szCs w:val="28"/>
        </w:rPr>
        <w:t> </w:t>
      </w:r>
    </w:p>
    <w:p w14:paraId="12A849EB" w14:textId="77777777" w:rsidR="009C2335" w:rsidRPr="00EE2F6C" w:rsidRDefault="002A5433" w:rsidP="00EE2F6C">
      <w:pPr>
        <w:spacing w:after="0" w:line="360" w:lineRule="auto"/>
        <w:contextualSpacing/>
        <w:rPr>
          <w:rStyle w:val="apple-converted-space"/>
          <w:rFonts w:ascii="Times New Roman" w:hAnsi="Times New Roman"/>
          <w:color w:val="000000"/>
          <w:sz w:val="28"/>
          <w:szCs w:val="28"/>
        </w:rPr>
      </w:pPr>
      <w:r w:rsidRPr="00EE2F6C">
        <w:rPr>
          <w:rFonts w:ascii="Times New Roman" w:hAnsi="Times New Roman"/>
          <w:sz w:val="28"/>
          <w:szCs w:val="28"/>
        </w:rPr>
        <w:t xml:space="preserve">2. </w:t>
      </w:r>
      <w:r w:rsidR="009C2335" w:rsidRPr="00EE2F6C">
        <w:rPr>
          <w:rFonts w:ascii="Times New Roman" w:hAnsi="Times New Roman"/>
          <w:sz w:val="28"/>
          <w:szCs w:val="28"/>
        </w:rPr>
        <w:t xml:space="preserve">Андреев А.Л. Российское образование. </w:t>
      </w:r>
      <w:r w:rsidR="00A219F1" w:rsidRPr="00EE2F6C">
        <w:rPr>
          <w:rFonts w:ascii="Times New Roman" w:hAnsi="Times New Roman"/>
          <w:sz w:val="28"/>
          <w:szCs w:val="28"/>
        </w:rPr>
        <w:t>Социально-исторический контекст</w:t>
      </w:r>
      <w:r w:rsidR="009C2335" w:rsidRPr="00EE2F6C">
        <w:rPr>
          <w:rFonts w:ascii="Times New Roman" w:hAnsi="Times New Roman"/>
          <w:sz w:val="28"/>
          <w:szCs w:val="28"/>
        </w:rPr>
        <w:t>.</w:t>
      </w:r>
      <w:r w:rsidR="00A219F1" w:rsidRPr="00EE2F6C">
        <w:rPr>
          <w:rFonts w:ascii="Times New Roman" w:hAnsi="Times New Roman"/>
          <w:sz w:val="28"/>
          <w:szCs w:val="28"/>
        </w:rPr>
        <w:t xml:space="preserve"> </w:t>
      </w:r>
      <w:r w:rsidR="009C2335" w:rsidRPr="00EE2F6C">
        <w:rPr>
          <w:rFonts w:ascii="Times New Roman" w:hAnsi="Times New Roman"/>
          <w:sz w:val="28"/>
          <w:szCs w:val="28"/>
        </w:rPr>
        <w:t>-М, 2008</w:t>
      </w:r>
      <w:r w:rsidRPr="00EE2F6C">
        <w:rPr>
          <w:rFonts w:ascii="Times New Roman" w:hAnsi="Times New Roman"/>
          <w:sz w:val="28"/>
          <w:szCs w:val="28"/>
        </w:rPr>
        <w:t>.</w:t>
      </w:r>
      <w:r w:rsidR="00DC52A8" w:rsidRPr="00EE2F6C">
        <w:rPr>
          <w:rFonts w:ascii="Times New Roman" w:hAnsi="Times New Roman"/>
          <w:color w:val="000000"/>
          <w:sz w:val="28"/>
          <w:szCs w:val="28"/>
        </w:rPr>
        <w:br/>
      </w:r>
      <w:r w:rsidR="00052ADF" w:rsidRPr="00EE2F6C">
        <w:rPr>
          <w:rStyle w:val="apple-style-span"/>
          <w:rFonts w:ascii="Times New Roman" w:hAnsi="Times New Roman"/>
          <w:color w:val="000000"/>
          <w:sz w:val="28"/>
          <w:szCs w:val="28"/>
        </w:rPr>
        <w:t>3.</w:t>
      </w:r>
      <w:r w:rsidR="00A219F1"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Зарецкий В.К., Каменский Р.Г., Краснов СИ. О двух подходах к разработке программ развития образования. Сб.: Проектирование системы развивающего образован</w:t>
      </w:r>
      <w:r w:rsidRPr="00EE2F6C">
        <w:rPr>
          <w:rStyle w:val="apple-style-span"/>
          <w:rFonts w:ascii="Times New Roman" w:hAnsi="Times New Roman"/>
          <w:color w:val="000000"/>
          <w:sz w:val="28"/>
          <w:szCs w:val="28"/>
        </w:rPr>
        <w:t>ия в Северном округе. - М., 1998</w:t>
      </w:r>
      <w:r w:rsidR="00DC52A8" w:rsidRPr="00EE2F6C">
        <w:rPr>
          <w:rStyle w:val="apple-style-span"/>
          <w:rFonts w:ascii="Times New Roman" w:hAnsi="Times New Roman"/>
          <w:color w:val="000000"/>
          <w:sz w:val="28"/>
          <w:szCs w:val="28"/>
        </w:rPr>
        <w:t xml:space="preserve">. </w:t>
      </w:r>
      <w:r w:rsidRPr="00EE2F6C">
        <w:rPr>
          <w:rStyle w:val="apple-style-span"/>
          <w:rFonts w:ascii="Times New Roman" w:hAnsi="Times New Roman"/>
          <w:color w:val="000000"/>
          <w:sz w:val="28"/>
          <w:szCs w:val="28"/>
        </w:rPr>
        <w:t>–</w:t>
      </w:r>
      <w:r w:rsidR="00DC52A8" w:rsidRPr="00EE2F6C">
        <w:rPr>
          <w:rStyle w:val="apple-style-span"/>
          <w:rFonts w:ascii="Times New Roman" w:hAnsi="Times New Roman"/>
          <w:color w:val="000000"/>
          <w:sz w:val="28"/>
          <w:szCs w:val="28"/>
        </w:rPr>
        <w:t xml:space="preserve"> </w:t>
      </w:r>
      <w:r w:rsidRPr="00EE2F6C">
        <w:rPr>
          <w:rStyle w:val="apple-style-span"/>
          <w:rFonts w:ascii="Times New Roman" w:hAnsi="Times New Roman"/>
          <w:color w:val="000000"/>
          <w:sz w:val="28"/>
          <w:szCs w:val="28"/>
        </w:rPr>
        <w:t>С.</w:t>
      </w:r>
      <w:r w:rsidR="00DC52A8" w:rsidRPr="00EE2F6C">
        <w:rPr>
          <w:rStyle w:val="apple-style-span"/>
          <w:rFonts w:ascii="Times New Roman" w:hAnsi="Times New Roman"/>
          <w:color w:val="000000"/>
          <w:sz w:val="28"/>
          <w:szCs w:val="28"/>
        </w:rPr>
        <w:t>19-27.</w:t>
      </w:r>
      <w:r w:rsidR="00DC52A8" w:rsidRPr="00EE2F6C">
        <w:rPr>
          <w:rStyle w:val="apple-converted-space"/>
          <w:rFonts w:ascii="Times New Roman" w:hAnsi="Times New Roman"/>
          <w:color w:val="000000"/>
          <w:sz w:val="28"/>
          <w:szCs w:val="28"/>
        </w:rPr>
        <w:t> </w:t>
      </w:r>
    </w:p>
    <w:p w14:paraId="5D286581" w14:textId="77777777" w:rsidR="002A5433" w:rsidRPr="00EE2F6C" w:rsidRDefault="002A5433" w:rsidP="00EE2F6C">
      <w:pPr>
        <w:spacing w:after="0" w:line="360" w:lineRule="auto"/>
        <w:contextualSpacing/>
        <w:rPr>
          <w:rFonts w:ascii="Times New Roman" w:hAnsi="Times New Roman"/>
          <w:sz w:val="28"/>
          <w:szCs w:val="28"/>
        </w:rPr>
      </w:pPr>
      <w:r w:rsidRPr="00EE2F6C">
        <w:rPr>
          <w:rFonts w:ascii="Times New Roman" w:hAnsi="Times New Roman"/>
          <w:sz w:val="28"/>
          <w:szCs w:val="28"/>
        </w:rPr>
        <w:t xml:space="preserve">4. </w:t>
      </w:r>
      <w:proofErr w:type="spellStart"/>
      <w:r w:rsidR="009C2335" w:rsidRPr="00EE2F6C">
        <w:rPr>
          <w:rFonts w:ascii="Times New Roman" w:hAnsi="Times New Roman"/>
          <w:sz w:val="28"/>
          <w:szCs w:val="28"/>
        </w:rPr>
        <w:t>Зиятдинова</w:t>
      </w:r>
      <w:proofErr w:type="spellEnd"/>
      <w:r w:rsidR="009C2335" w:rsidRPr="00EE2F6C">
        <w:rPr>
          <w:rFonts w:ascii="Times New Roman" w:hAnsi="Times New Roman"/>
          <w:sz w:val="28"/>
          <w:szCs w:val="28"/>
        </w:rPr>
        <w:t xml:space="preserve"> Ф.Г. Социальные проблемы об</w:t>
      </w:r>
      <w:r w:rsidRPr="00EE2F6C">
        <w:rPr>
          <w:rFonts w:ascii="Times New Roman" w:hAnsi="Times New Roman"/>
          <w:sz w:val="28"/>
          <w:szCs w:val="28"/>
        </w:rPr>
        <w:t>разования. М, 2003.</w:t>
      </w:r>
    </w:p>
    <w:p w14:paraId="71CAFB59" w14:textId="77777777" w:rsidR="00654837" w:rsidRPr="00EE2F6C" w:rsidRDefault="002A5433" w:rsidP="00EE2F6C">
      <w:pPr>
        <w:spacing w:after="0" w:line="360" w:lineRule="auto"/>
        <w:contextualSpacing/>
        <w:rPr>
          <w:rFonts w:ascii="Times New Roman" w:hAnsi="Times New Roman"/>
          <w:bCs/>
          <w:sz w:val="28"/>
          <w:szCs w:val="28"/>
        </w:rPr>
      </w:pPr>
      <w:r w:rsidRPr="00EE2F6C">
        <w:rPr>
          <w:rFonts w:ascii="Times New Roman" w:hAnsi="Times New Roman"/>
          <w:bCs/>
          <w:sz w:val="28"/>
          <w:szCs w:val="28"/>
        </w:rPr>
        <w:t xml:space="preserve">5. </w:t>
      </w:r>
      <w:proofErr w:type="spellStart"/>
      <w:r w:rsidRPr="00EE2F6C">
        <w:rPr>
          <w:rFonts w:ascii="Times New Roman" w:hAnsi="Times New Roman"/>
          <w:bCs/>
          <w:sz w:val="28"/>
          <w:szCs w:val="28"/>
        </w:rPr>
        <w:t>Каспржак</w:t>
      </w:r>
      <w:proofErr w:type="spellEnd"/>
      <w:r w:rsidRPr="00EE2F6C">
        <w:rPr>
          <w:rFonts w:ascii="Times New Roman" w:hAnsi="Times New Roman"/>
          <w:bCs/>
          <w:sz w:val="28"/>
          <w:szCs w:val="28"/>
        </w:rPr>
        <w:t xml:space="preserve"> А. Г. Модернизация школы и проблемы повышения квалификации работников образо</w:t>
      </w:r>
      <w:r w:rsidRPr="00EE2F6C">
        <w:rPr>
          <w:rFonts w:ascii="Times New Roman" w:hAnsi="Times New Roman"/>
          <w:bCs/>
          <w:sz w:val="28"/>
          <w:szCs w:val="28"/>
        </w:rPr>
        <w:softHyphen/>
        <w:t>вания // Тенденции развития образования: придут ли новые учителя в школу? Мате</w:t>
      </w:r>
      <w:r w:rsidRPr="00EE2F6C">
        <w:rPr>
          <w:rFonts w:ascii="Times New Roman" w:hAnsi="Times New Roman"/>
          <w:bCs/>
          <w:sz w:val="28"/>
          <w:szCs w:val="28"/>
        </w:rPr>
        <w:softHyphen/>
        <w:t xml:space="preserve">р. </w:t>
      </w:r>
      <w:r w:rsidRPr="00EE2F6C">
        <w:rPr>
          <w:rFonts w:ascii="Times New Roman" w:hAnsi="Times New Roman"/>
          <w:bCs/>
          <w:sz w:val="28"/>
          <w:szCs w:val="28"/>
          <w:lang w:val="en-US"/>
        </w:rPr>
        <w:t>V</w:t>
      </w:r>
      <w:r w:rsidRPr="00EE2F6C">
        <w:rPr>
          <w:rFonts w:ascii="Times New Roman" w:hAnsi="Times New Roman"/>
          <w:bCs/>
          <w:sz w:val="28"/>
          <w:szCs w:val="28"/>
        </w:rPr>
        <w:t xml:space="preserve"> </w:t>
      </w:r>
      <w:proofErr w:type="spellStart"/>
      <w:r w:rsidRPr="00EE2F6C">
        <w:rPr>
          <w:rFonts w:ascii="Times New Roman" w:hAnsi="Times New Roman"/>
          <w:bCs/>
          <w:sz w:val="28"/>
          <w:szCs w:val="28"/>
        </w:rPr>
        <w:t>Междун</w:t>
      </w:r>
      <w:proofErr w:type="spellEnd"/>
      <w:r w:rsidRPr="00EE2F6C">
        <w:rPr>
          <w:rFonts w:ascii="Times New Roman" w:hAnsi="Times New Roman"/>
          <w:bCs/>
          <w:sz w:val="28"/>
          <w:szCs w:val="28"/>
        </w:rPr>
        <w:t>. науч.-</w:t>
      </w:r>
      <w:proofErr w:type="spellStart"/>
      <w:r w:rsidRPr="00EE2F6C">
        <w:rPr>
          <w:rFonts w:ascii="Times New Roman" w:hAnsi="Times New Roman"/>
          <w:bCs/>
          <w:sz w:val="28"/>
          <w:szCs w:val="28"/>
        </w:rPr>
        <w:t>практич</w:t>
      </w:r>
      <w:proofErr w:type="spellEnd"/>
      <w:r w:rsidRPr="00EE2F6C">
        <w:rPr>
          <w:rFonts w:ascii="Times New Roman" w:hAnsi="Times New Roman"/>
          <w:bCs/>
          <w:sz w:val="28"/>
          <w:szCs w:val="28"/>
        </w:rPr>
        <w:t xml:space="preserve">. </w:t>
      </w:r>
      <w:proofErr w:type="spellStart"/>
      <w:proofErr w:type="gramStart"/>
      <w:r w:rsidRPr="00EE2F6C">
        <w:rPr>
          <w:rFonts w:ascii="Times New Roman" w:hAnsi="Times New Roman"/>
          <w:bCs/>
          <w:sz w:val="28"/>
          <w:szCs w:val="28"/>
        </w:rPr>
        <w:t>конфер</w:t>
      </w:r>
      <w:proofErr w:type="spellEnd"/>
      <w:r w:rsidRPr="00EE2F6C">
        <w:rPr>
          <w:rFonts w:ascii="Times New Roman" w:hAnsi="Times New Roman"/>
          <w:bCs/>
          <w:sz w:val="28"/>
          <w:szCs w:val="28"/>
        </w:rPr>
        <w:t>.-</w:t>
      </w:r>
      <w:proofErr w:type="gramEnd"/>
      <w:r w:rsidRPr="00EE2F6C">
        <w:rPr>
          <w:rFonts w:ascii="Times New Roman" w:hAnsi="Times New Roman"/>
          <w:bCs/>
          <w:sz w:val="28"/>
          <w:szCs w:val="28"/>
        </w:rPr>
        <w:t xml:space="preserve"> М, 2008.-С.24-40.</w:t>
      </w:r>
    </w:p>
    <w:p w14:paraId="13197E58" w14:textId="77777777" w:rsidR="009C2335" w:rsidRPr="00EE2F6C" w:rsidRDefault="00654837" w:rsidP="00EE2F6C">
      <w:pPr>
        <w:spacing w:after="0" w:line="360" w:lineRule="auto"/>
        <w:contextualSpacing/>
        <w:rPr>
          <w:rStyle w:val="apple-converted-space"/>
          <w:rFonts w:ascii="Times New Roman" w:hAnsi="Times New Roman"/>
          <w:color w:val="000000"/>
          <w:sz w:val="28"/>
          <w:szCs w:val="28"/>
        </w:rPr>
      </w:pPr>
      <w:r w:rsidRPr="00EE2F6C">
        <w:rPr>
          <w:rFonts w:ascii="Times New Roman" w:hAnsi="Times New Roman"/>
          <w:sz w:val="28"/>
          <w:szCs w:val="28"/>
        </w:rPr>
        <w:t xml:space="preserve">6. Лебедев О.Е. Ресурсы развития </w:t>
      </w:r>
      <w:proofErr w:type="gramStart"/>
      <w:r w:rsidRPr="00EE2F6C">
        <w:rPr>
          <w:rFonts w:ascii="Times New Roman" w:hAnsi="Times New Roman"/>
          <w:sz w:val="28"/>
          <w:szCs w:val="28"/>
        </w:rPr>
        <w:t>школы.-</w:t>
      </w:r>
      <w:proofErr w:type="gramEnd"/>
      <w:r w:rsidRPr="00EE2F6C">
        <w:rPr>
          <w:rFonts w:ascii="Times New Roman" w:hAnsi="Times New Roman"/>
          <w:sz w:val="28"/>
          <w:szCs w:val="28"/>
        </w:rPr>
        <w:t xml:space="preserve"> </w:t>
      </w:r>
      <w:proofErr w:type="spellStart"/>
      <w:r w:rsidRPr="00EE2F6C">
        <w:rPr>
          <w:rFonts w:ascii="Times New Roman" w:hAnsi="Times New Roman"/>
          <w:sz w:val="28"/>
          <w:szCs w:val="28"/>
        </w:rPr>
        <w:t>СПбАППО</w:t>
      </w:r>
      <w:proofErr w:type="spellEnd"/>
      <w:r w:rsidRPr="00EE2F6C">
        <w:rPr>
          <w:rFonts w:ascii="Times New Roman" w:hAnsi="Times New Roman"/>
          <w:sz w:val="28"/>
          <w:szCs w:val="28"/>
        </w:rPr>
        <w:t>, 2008.-150с.</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7</w:t>
      </w:r>
      <w:r w:rsidR="00052ADF" w:rsidRPr="00EE2F6C">
        <w:rPr>
          <w:rStyle w:val="apple-style-span"/>
          <w:rFonts w:ascii="Times New Roman" w:hAnsi="Times New Roman"/>
          <w:color w:val="000000"/>
          <w:sz w:val="28"/>
          <w:szCs w:val="28"/>
        </w:rPr>
        <w:t>.</w:t>
      </w:r>
      <w:r w:rsidR="002A5433"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Лернер И.Я. Развивающее обучение с дидактических позиций // Педагогика, 1996. - №2. - 7-11.</w:t>
      </w:r>
      <w:r w:rsidR="00DC52A8" w:rsidRPr="00EE2F6C">
        <w:rPr>
          <w:rStyle w:val="apple-converted-space"/>
          <w:rFonts w:ascii="Times New Roman" w:hAnsi="Times New Roman"/>
          <w:color w:val="000000"/>
          <w:sz w:val="28"/>
          <w:szCs w:val="28"/>
        </w:rPr>
        <w:t> </w:t>
      </w:r>
    </w:p>
    <w:p w14:paraId="5410B6EE" w14:textId="77777777" w:rsidR="002A5433" w:rsidRPr="00EE2F6C" w:rsidRDefault="00654837" w:rsidP="00EE2F6C">
      <w:pPr>
        <w:spacing w:after="0" w:line="360" w:lineRule="auto"/>
        <w:contextualSpacing/>
        <w:rPr>
          <w:rFonts w:ascii="Times New Roman" w:hAnsi="Times New Roman"/>
          <w:sz w:val="28"/>
          <w:szCs w:val="28"/>
        </w:rPr>
      </w:pPr>
      <w:r w:rsidRPr="00EE2F6C">
        <w:rPr>
          <w:rFonts w:ascii="Times New Roman" w:hAnsi="Times New Roman"/>
          <w:sz w:val="28"/>
          <w:szCs w:val="28"/>
        </w:rPr>
        <w:t>8</w:t>
      </w:r>
      <w:r w:rsidR="002A5433" w:rsidRPr="00EE2F6C">
        <w:rPr>
          <w:rFonts w:ascii="Times New Roman" w:hAnsi="Times New Roman"/>
          <w:sz w:val="28"/>
          <w:szCs w:val="28"/>
        </w:rPr>
        <w:t xml:space="preserve">. </w:t>
      </w:r>
      <w:r w:rsidR="009C2335" w:rsidRPr="00EE2F6C">
        <w:rPr>
          <w:rFonts w:ascii="Times New Roman" w:hAnsi="Times New Roman"/>
          <w:sz w:val="28"/>
          <w:szCs w:val="28"/>
        </w:rPr>
        <w:t xml:space="preserve">Лисовский В.Т. Молодежь: любовь, брак, </w:t>
      </w:r>
      <w:proofErr w:type="gramStart"/>
      <w:r w:rsidR="009C2335" w:rsidRPr="00EE2F6C">
        <w:rPr>
          <w:rFonts w:ascii="Times New Roman" w:hAnsi="Times New Roman"/>
          <w:sz w:val="28"/>
          <w:szCs w:val="28"/>
        </w:rPr>
        <w:t>семья.-</w:t>
      </w:r>
      <w:proofErr w:type="gramEnd"/>
      <w:r w:rsidR="009C2335" w:rsidRPr="00EE2F6C">
        <w:rPr>
          <w:rFonts w:ascii="Times New Roman" w:hAnsi="Times New Roman"/>
          <w:sz w:val="28"/>
          <w:szCs w:val="28"/>
        </w:rPr>
        <w:t xml:space="preserve"> СПб, 2000</w:t>
      </w:r>
    </w:p>
    <w:p w14:paraId="2046B4CF" w14:textId="77777777" w:rsidR="002A5433" w:rsidRPr="00EE2F6C" w:rsidRDefault="00654837" w:rsidP="00EE2F6C">
      <w:pPr>
        <w:spacing w:after="0" w:line="360" w:lineRule="auto"/>
        <w:contextualSpacing/>
        <w:rPr>
          <w:rFonts w:ascii="Times New Roman" w:hAnsi="Times New Roman"/>
          <w:sz w:val="28"/>
          <w:szCs w:val="28"/>
        </w:rPr>
      </w:pPr>
      <w:r w:rsidRPr="00EE2F6C">
        <w:rPr>
          <w:rFonts w:ascii="Times New Roman" w:hAnsi="Times New Roman"/>
          <w:sz w:val="28"/>
          <w:szCs w:val="28"/>
        </w:rPr>
        <w:t>9</w:t>
      </w:r>
      <w:r w:rsidR="002A5433" w:rsidRPr="00EE2F6C">
        <w:rPr>
          <w:rFonts w:ascii="Times New Roman" w:hAnsi="Times New Roman"/>
          <w:sz w:val="28"/>
          <w:szCs w:val="28"/>
        </w:rPr>
        <w:t>. Национальная образовательная инициатива "Наша новая школа" //</w:t>
      </w:r>
      <w:r w:rsidR="002A5433" w:rsidRPr="00EE2F6C">
        <w:rPr>
          <w:rFonts w:ascii="Times New Roman" w:hAnsi="Times New Roman"/>
          <w:sz w:val="28"/>
          <w:szCs w:val="28"/>
          <w:lang w:val="en-US"/>
        </w:rPr>
        <w:t>www</w:t>
      </w:r>
      <w:r w:rsidR="002A5433" w:rsidRPr="00EE2F6C">
        <w:rPr>
          <w:rFonts w:ascii="Times New Roman" w:hAnsi="Times New Roman"/>
          <w:sz w:val="28"/>
          <w:szCs w:val="28"/>
        </w:rPr>
        <w:t>.mon.gov.ru /</w:t>
      </w:r>
      <w:proofErr w:type="spellStart"/>
      <w:r w:rsidR="002A5433" w:rsidRPr="00EE2F6C">
        <w:rPr>
          <w:rFonts w:ascii="Times New Roman" w:hAnsi="Times New Roman"/>
          <w:sz w:val="28"/>
          <w:szCs w:val="28"/>
        </w:rPr>
        <w:t>dok</w:t>
      </w:r>
      <w:proofErr w:type="spellEnd"/>
      <w:r w:rsidR="002A5433" w:rsidRPr="00EE2F6C">
        <w:rPr>
          <w:rFonts w:ascii="Times New Roman" w:hAnsi="Times New Roman"/>
          <w:sz w:val="28"/>
          <w:szCs w:val="28"/>
        </w:rPr>
        <w:t xml:space="preserve">/ </w:t>
      </w:r>
      <w:proofErr w:type="spellStart"/>
      <w:r w:rsidR="002A5433" w:rsidRPr="00EE2F6C">
        <w:rPr>
          <w:rFonts w:ascii="Times New Roman" w:hAnsi="Times New Roman"/>
          <w:sz w:val="28"/>
          <w:szCs w:val="28"/>
        </w:rPr>
        <w:t>akt</w:t>
      </w:r>
      <w:proofErr w:type="spellEnd"/>
      <w:r w:rsidR="002A5433" w:rsidRPr="00EE2F6C">
        <w:rPr>
          <w:rFonts w:ascii="Times New Roman" w:hAnsi="Times New Roman"/>
          <w:sz w:val="28"/>
          <w:szCs w:val="28"/>
        </w:rPr>
        <w:t>/6591/.</w:t>
      </w:r>
    </w:p>
    <w:p w14:paraId="539335B3" w14:textId="77777777" w:rsidR="00654837" w:rsidRPr="00EE2F6C" w:rsidRDefault="00654837" w:rsidP="00EE2F6C">
      <w:pPr>
        <w:spacing w:after="0" w:line="360" w:lineRule="auto"/>
        <w:contextualSpacing/>
        <w:rPr>
          <w:rStyle w:val="apple-converted-space"/>
          <w:rFonts w:ascii="Times New Roman" w:hAnsi="Times New Roman"/>
          <w:color w:val="000000"/>
          <w:sz w:val="28"/>
          <w:szCs w:val="28"/>
        </w:rPr>
      </w:pPr>
      <w:r w:rsidRPr="00EE2F6C">
        <w:rPr>
          <w:rFonts w:ascii="Times New Roman" w:hAnsi="Times New Roman"/>
          <w:sz w:val="28"/>
          <w:szCs w:val="28"/>
        </w:rPr>
        <w:t>10</w:t>
      </w:r>
      <w:r w:rsidR="002A5433" w:rsidRPr="00EE2F6C">
        <w:rPr>
          <w:rFonts w:ascii="Times New Roman" w:hAnsi="Times New Roman"/>
          <w:sz w:val="28"/>
          <w:szCs w:val="28"/>
        </w:rPr>
        <w:t>. Никитин Э.М. Реформа российского образования и повышение квалифика</w:t>
      </w:r>
      <w:r w:rsidR="00906B18" w:rsidRPr="00EE2F6C">
        <w:rPr>
          <w:rFonts w:ascii="Times New Roman" w:hAnsi="Times New Roman"/>
          <w:sz w:val="28"/>
          <w:szCs w:val="28"/>
        </w:rPr>
        <w:softHyphen/>
      </w:r>
      <w:r w:rsidR="002A5433" w:rsidRPr="00EE2F6C">
        <w:rPr>
          <w:rFonts w:ascii="Times New Roman" w:hAnsi="Times New Roman"/>
          <w:sz w:val="28"/>
          <w:szCs w:val="28"/>
        </w:rPr>
        <w:t xml:space="preserve">ции педагогов // Вопросы </w:t>
      </w:r>
      <w:proofErr w:type="gramStart"/>
      <w:r w:rsidR="002A5433" w:rsidRPr="00EE2F6C">
        <w:rPr>
          <w:rFonts w:ascii="Times New Roman" w:hAnsi="Times New Roman"/>
          <w:sz w:val="28"/>
          <w:szCs w:val="28"/>
        </w:rPr>
        <w:t>образования .</w:t>
      </w:r>
      <w:proofErr w:type="gramEnd"/>
      <w:r w:rsidR="002A5433" w:rsidRPr="00EE2F6C">
        <w:rPr>
          <w:rFonts w:ascii="Times New Roman" w:hAnsi="Times New Roman"/>
          <w:sz w:val="28"/>
          <w:szCs w:val="28"/>
        </w:rPr>
        <w:t>- 2005.- №4 .- С.164-174.</w:t>
      </w:r>
      <w:r w:rsidR="00DC52A8" w:rsidRPr="00EE2F6C">
        <w:rPr>
          <w:rStyle w:val="apple-style-span"/>
          <w:rFonts w:ascii="Times New Roman" w:hAnsi="Times New Roman"/>
          <w:color w:val="000000"/>
          <w:sz w:val="28"/>
          <w:szCs w:val="28"/>
        </w:rPr>
        <w:br/>
      </w:r>
      <w:r w:rsidRPr="00EE2F6C">
        <w:rPr>
          <w:rStyle w:val="apple-style-span"/>
          <w:rFonts w:ascii="Times New Roman" w:hAnsi="Times New Roman"/>
          <w:color w:val="000000"/>
          <w:sz w:val="28"/>
          <w:szCs w:val="28"/>
        </w:rPr>
        <w:t>11</w:t>
      </w:r>
      <w:r w:rsidR="00052ADF" w:rsidRPr="00EE2F6C">
        <w:rPr>
          <w:rStyle w:val="apple-style-span"/>
          <w:rFonts w:ascii="Times New Roman" w:hAnsi="Times New Roman"/>
          <w:color w:val="000000"/>
          <w:sz w:val="28"/>
          <w:szCs w:val="28"/>
        </w:rPr>
        <w:t>.</w:t>
      </w:r>
      <w:r w:rsidR="002A5433"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 xml:space="preserve">Одаренные дети: Пер. с англ. / Под ред. Г.В. </w:t>
      </w:r>
      <w:proofErr w:type="spellStart"/>
      <w:r w:rsidR="00DC52A8" w:rsidRPr="00EE2F6C">
        <w:rPr>
          <w:rStyle w:val="apple-style-span"/>
          <w:rFonts w:ascii="Times New Roman" w:hAnsi="Times New Roman"/>
          <w:color w:val="000000"/>
          <w:sz w:val="28"/>
          <w:szCs w:val="28"/>
        </w:rPr>
        <w:t>Бурменской</w:t>
      </w:r>
      <w:proofErr w:type="spellEnd"/>
      <w:r w:rsidR="00DC52A8" w:rsidRPr="00EE2F6C">
        <w:rPr>
          <w:rStyle w:val="apple-style-span"/>
          <w:rFonts w:ascii="Times New Roman" w:hAnsi="Times New Roman"/>
          <w:color w:val="000000"/>
          <w:sz w:val="28"/>
          <w:szCs w:val="28"/>
        </w:rPr>
        <w:t>, В.М. Слуцкого. - М.: Прогр</w:t>
      </w:r>
      <w:r w:rsidR="002A5433" w:rsidRPr="00EE2F6C">
        <w:rPr>
          <w:rStyle w:val="apple-style-span"/>
          <w:rFonts w:ascii="Times New Roman" w:hAnsi="Times New Roman"/>
          <w:color w:val="000000"/>
          <w:sz w:val="28"/>
          <w:szCs w:val="28"/>
        </w:rPr>
        <w:t>есс, 200</w:t>
      </w:r>
      <w:r w:rsidR="00DC52A8" w:rsidRPr="00EE2F6C">
        <w:rPr>
          <w:rStyle w:val="apple-style-span"/>
          <w:rFonts w:ascii="Times New Roman" w:hAnsi="Times New Roman"/>
          <w:color w:val="000000"/>
          <w:sz w:val="28"/>
          <w:szCs w:val="28"/>
        </w:rPr>
        <w:t>4. - 376 с.</w:t>
      </w:r>
      <w:r w:rsidR="00DC52A8" w:rsidRPr="00EE2F6C">
        <w:rPr>
          <w:rStyle w:val="apple-converted-space"/>
          <w:rFonts w:ascii="Times New Roman" w:hAnsi="Times New Roman"/>
          <w:color w:val="000000"/>
          <w:sz w:val="28"/>
          <w:szCs w:val="28"/>
        </w:rPr>
        <w:t> </w:t>
      </w:r>
    </w:p>
    <w:p w14:paraId="517FFF53" w14:textId="77777777" w:rsidR="002A5433" w:rsidRPr="00EE2F6C" w:rsidRDefault="00654837" w:rsidP="00EE2F6C">
      <w:pPr>
        <w:spacing w:after="0" w:line="360" w:lineRule="auto"/>
        <w:contextualSpacing/>
        <w:rPr>
          <w:rStyle w:val="apple-style-span"/>
          <w:rFonts w:ascii="Times New Roman" w:hAnsi="Times New Roman"/>
          <w:color w:val="000000"/>
          <w:sz w:val="28"/>
          <w:szCs w:val="28"/>
        </w:rPr>
      </w:pPr>
      <w:r w:rsidRPr="00EE2F6C">
        <w:rPr>
          <w:rFonts w:ascii="Times New Roman" w:hAnsi="Times New Roman"/>
          <w:sz w:val="28"/>
          <w:szCs w:val="28"/>
        </w:rPr>
        <w:t xml:space="preserve">12. Поливанова К. Н. </w:t>
      </w:r>
      <w:r w:rsidRPr="00EE2F6C">
        <w:rPr>
          <w:rStyle w:val="ae"/>
          <w:rFonts w:ascii="Times New Roman" w:hAnsi="Times New Roman"/>
          <w:b w:val="0"/>
          <w:bCs w:val="0"/>
          <w:sz w:val="28"/>
          <w:szCs w:val="28"/>
        </w:rPr>
        <w:t>Учитель должен сам выбирать, где повышать квалифика</w:t>
      </w:r>
      <w:r w:rsidR="00EA1BBD" w:rsidRPr="00EE2F6C">
        <w:rPr>
          <w:rStyle w:val="ae"/>
          <w:rFonts w:ascii="Times New Roman" w:hAnsi="Times New Roman"/>
          <w:b w:val="0"/>
          <w:bCs w:val="0"/>
          <w:sz w:val="28"/>
          <w:szCs w:val="28"/>
        </w:rPr>
        <w:softHyphen/>
      </w:r>
      <w:r w:rsidRPr="00EE2F6C">
        <w:rPr>
          <w:rStyle w:val="ae"/>
          <w:rFonts w:ascii="Times New Roman" w:hAnsi="Times New Roman"/>
          <w:b w:val="0"/>
          <w:bCs w:val="0"/>
          <w:sz w:val="28"/>
          <w:szCs w:val="28"/>
        </w:rPr>
        <w:t xml:space="preserve">цию </w:t>
      </w:r>
      <w:hyperlink r:id="rId9" w:history="1">
        <w:r w:rsidRPr="00EE2F6C">
          <w:rPr>
            <w:rStyle w:val="ad"/>
            <w:rFonts w:ascii="Times New Roman" w:hAnsi="Times New Roman"/>
            <w:sz w:val="28"/>
            <w:szCs w:val="28"/>
          </w:rPr>
          <w:t>//</w:t>
        </w:r>
        <w:r w:rsidRPr="00EE2F6C">
          <w:rPr>
            <w:rStyle w:val="ad"/>
            <w:rFonts w:ascii="Times New Roman" w:hAnsi="Times New Roman"/>
            <w:sz w:val="28"/>
            <w:szCs w:val="28"/>
            <w:lang w:val="en-US"/>
          </w:rPr>
          <w:t>www</w:t>
        </w:r>
        <w:r w:rsidRPr="00EE2F6C">
          <w:rPr>
            <w:rStyle w:val="ad"/>
            <w:rFonts w:ascii="Times New Roman" w:hAnsi="Times New Roman"/>
            <w:sz w:val="28"/>
            <w:szCs w:val="28"/>
          </w:rPr>
          <w:t>.</w:t>
        </w:r>
        <w:proofErr w:type="spellStart"/>
        <w:r w:rsidRPr="00EE2F6C">
          <w:rPr>
            <w:rStyle w:val="ad"/>
            <w:rFonts w:ascii="Times New Roman" w:hAnsi="Times New Roman"/>
            <w:sz w:val="28"/>
            <w:szCs w:val="28"/>
            <w:lang w:val="en-US"/>
          </w:rPr>
          <w:t>rian</w:t>
        </w:r>
        <w:proofErr w:type="spellEnd"/>
        <w:r w:rsidRPr="00EE2F6C">
          <w:rPr>
            <w:rStyle w:val="ad"/>
            <w:rFonts w:ascii="Times New Roman" w:hAnsi="Times New Roman"/>
            <w:sz w:val="28"/>
            <w:szCs w:val="28"/>
          </w:rPr>
          <w:t>.</w:t>
        </w:r>
        <w:proofErr w:type="spellStart"/>
        <w:r w:rsidRPr="00EE2F6C">
          <w:rPr>
            <w:rStyle w:val="ad"/>
            <w:rFonts w:ascii="Times New Roman" w:hAnsi="Times New Roman"/>
            <w:sz w:val="28"/>
            <w:szCs w:val="28"/>
            <w:lang w:val="en-US"/>
          </w:rPr>
          <w:t>ru</w:t>
        </w:r>
        <w:proofErr w:type="spellEnd"/>
        <w:r w:rsidRPr="00EE2F6C">
          <w:rPr>
            <w:rStyle w:val="ad"/>
            <w:rFonts w:ascii="Times New Roman" w:hAnsi="Times New Roman"/>
            <w:sz w:val="28"/>
            <w:szCs w:val="28"/>
          </w:rPr>
          <w:t xml:space="preserve"> /</w:t>
        </w:r>
        <w:proofErr w:type="spellStart"/>
        <w:r w:rsidRPr="00EE2F6C">
          <w:rPr>
            <w:rStyle w:val="ad"/>
            <w:rFonts w:ascii="Times New Roman" w:hAnsi="Times New Roman"/>
            <w:sz w:val="28"/>
            <w:szCs w:val="28"/>
            <w:lang w:val="en-US"/>
          </w:rPr>
          <w:t>edu</w:t>
        </w:r>
        <w:proofErr w:type="spellEnd"/>
        <w:r w:rsidRPr="00EE2F6C">
          <w:rPr>
            <w:rStyle w:val="ad"/>
            <w:rFonts w:ascii="Times New Roman" w:hAnsi="Times New Roman"/>
            <w:sz w:val="28"/>
            <w:szCs w:val="28"/>
          </w:rPr>
          <w:t>_</w:t>
        </w:r>
        <w:r w:rsidRPr="00EE2F6C">
          <w:rPr>
            <w:rStyle w:val="ad"/>
            <w:rFonts w:ascii="Times New Roman" w:hAnsi="Times New Roman"/>
            <w:sz w:val="28"/>
            <w:szCs w:val="28"/>
            <w:lang w:val="en-US"/>
          </w:rPr>
          <w:t>analysis</w:t>
        </w:r>
        <w:r w:rsidRPr="00EE2F6C">
          <w:rPr>
            <w:rStyle w:val="ad"/>
            <w:rFonts w:ascii="Times New Roman" w:hAnsi="Times New Roman"/>
            <w:sz w:val="28"/>
            <w:szCs w:val="28"/>
          </w:rPr>
          <w:t>/20100112/204003737.</w:t>
        </w:r>
        <w:r w:rsidRPr="00EE2F6C">
          <w:rPr>
            <w:rStyle w:val="ad"/>
            <w:rFonts w:ascii="Times New Roman" w:hAnsi="Times New Roman"/>
            <w:sz w:val="28"/>
            <w:szCs w:val="28"/>
            <w:lang w:val="en-US"/>
          </w:rPr>
          <w:t>html</w:t>
        </w:r>
      </w:hyperlink>
      <w:r w:rsidRPr="00EE2F6C">
        <w:rPr>
          <w:rFonts w:ascii="Times New Roman" w:hAnsi="Times New Roman"/>
          <w:sz w:val="28"/>
          <w:szCs w:val="28"/>
        </w:rPr>
        <w:t>.</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13</w:t>
      </w:r>
      <w:r w:rsidR="00052ADF" w:rsidRPr="00EE2F6C">
        <w:rPr>
          <w:rStyle w:val="apple-style-span"/>
          <w:rFonts w:ascii="Times New Roman" w:hAnsi="Times New Roman"/>
          <w:color w:val="000000"/>
          <w:sz w:val="28"/>
          <w:szCs w:val="28"/>
        </w:rPr>
        <w:t>.</w:t>
      </w:r>
      <w:r w:rsidR="00DC52A8" w:rsidRPr="00EE2F6C">
        <w:rPr>
          <w:rStyle w:val="apple-style-span"/>
          <w:rFonts w:ascii="Times New Roman" w:hAnsi="Times New Roman"/>
          <w:color w:val="000000"/>
          <w:sz w:val="28"/>
          <w:szCs w:val="28"/>
        </w:rPr>
        <w:t>Поташник М.М. Инновационные шко</w:t>
      </w:r>
      <w:r w:rsidR="00906B18" w:rsidRPr="00EE2F6C">
        <w:rPr>
          <w:rStyle w:val="apple-style-span"/>
          <w:rFonts w:ascii="Times New Roman" w:hAnsi="Times New Roman"/>
          <w:color w:val="000000"/>
          <w:sz w:val="28"/>
          <w:szCs w:val="28"/>
        </w:rPr>
        <w:t>лы России: становление и раз</w:t>
      </w:r>
      <w:r w:rsidR="00DC52A8" w:rsidRPr="00EE2F6C">
        <w:rPr>
          <w:rStyle w:val="apple-style-span"/>
          <w:rFonts w:ascii="Times New Roman" w:hAnsi="Times New Roman"/>
          <w:color w:val="000000"/>
          <w:sz w:val="28"/>
          <w:szCs w:val="28"/>
        </w:rPr>
        <w:t>витие. - М.: П</w:t>
      </w:r>
      <w:r w:rsidR="00A219F1" w:rsidRPr="00EE2F6C">
        <w:rPr>
          <w:rStyle w:val="apple-style-span"/>
          <w:rFonts w:ascii="Times New Roman" w:hAnsi="Times New Roman"/>
          <w:color w:val="000000"/>
          <w:sz w:val="28"/>
          <w:szCs w:val="28"/>
        </w:rPr>
        <w:t xml:space="preserve">едагогика, 1996. - 320 с. </w:t>
      </w:r>
      <w:r w:rsidR="00DC52A8" w:rsidRPr="00EE2F6C">
        <w:rPr>
          <w:rStyle w:val="apple-style-span"/>
          <w:rFonts w:ascii="Times New Roman" w:hAnsi="Times New Roman"/>
          <w:color w:val="000000"/>
          <w:sz w:val="28"/>
          <w:szCs w:val="28"/>
        </w:rPr>
        <w:t xml:space="preserve"> </w:t>
      </w:r>
    </w:p>
    <w:p w14:paraId="3672F130" w14:textId="77777777" w:rsidR="002A5433" w:rsidRPr="00EE2F6C" w:rsidRDefault="00654837" w:rsidP="00EE2F6C">
      <w:pPr>
        <w:spacing w:after="0" w:line="360" w:lineRule="auto"/>
        <w:contextualSpacing/>
        <w:rPr>
          <w:rStyle w:val="apple-converted-space"/>
          <w:rFonts w:ascii="Times New Roman" w:hAnsi="Times New Roman"/>
          <w:color w:val="000000"/>
          <w:sz w:val="28"/>
          <w:szCs w:val="28"/>
        </w:rPr>
      </w:pPr>
      <w:r w:rsidRPr="00EE2F6C">
        <w:rPr>
          <w:rStyle w:val="ae"/>
          <w:rFonts w:ascii="Times New Roman" w:hAnsi="Times New Roman"/>
          <w:b w:val="0"/>
          <w:sz w:val="28"/>
          <w:szCs w:val="28"/>
        </w:rPr>
        <w:t>14</w:t>
      </w:r>
      <w:r w:rsidR="002A5433" w:rsidRPr="00EE2F6C">
        <w:rPr>
          <w:rStyle w:val="ae"/>
          <w:rFonts w:ascii="Times New Roman" w:hAnsi="Times New Roman"/>
          <w:b w:val="0"/>
          <w:sz w:val="28"/>
          <w:szCs w:val="28"/>
        </w:rPr>
        <w:t>. Проект федерального закона</w:t>
      </w:r>
      <w:r w:rsidR="002A5433" w:rsidRPr="00EE2F6C">
        <w:rPr>
          <w:rStyle w:val="apple-converted-space"/>
          <w:rFonts w:ascii="Times New Roman" w:hAnsi="Times New Roman"/>
          <w:b/>
          <w:bCs/>
          <w:sz w:val="28"/>
          <w:szCs w:val="28"/>
        </w:rPr>
        <w:t> </w:t>
      </w:r>
      <w:r w:rsidR="002A5433" w:rsidRPr="00EE2F6C">
        <w:rPr>
          <w:rStyle w:val="ae"/>
          <w:rFonts w:ascii="Times New Roman" w:hAnsi="Times New Roman"/>
          <w:b w:val="0"/>
          <w:sz w:val="28"/>
          <w:szCs w:val="28"/>
        </w:rPr>
        <w:t xml:space="preserve">"Об образовании в Российской Федерации"// </w:t>
      </w:r>
      <w:hyperlink r:id="rId10" w:tgtFrame="_blank" w:history="1">
        <w:r w:rsidR="002A5433" w:rsidRPr="00EE2F6C">
          <w:rPr>
            <w:rStyle w:val="ad"/>
            <w:rFonts w:ascii="Times New Roman" w:hAnsi="Times New Roman"/>
            <w:sz w:val="28"/>
            <w:szCs w:val="28"/>
            <w:lang w:val="en-US"/>
          </w:rPr>
          <w:t>mon</w:t>
        </w:r>
        <w:r w:rsidR="002A5433" w:rsidRPr="00EE2F6C">
          <w:rPr>
            <w:rStyle w:val="ad"/>
            <w:rFonts w:ascii="Times New Roman" w:hAnsi="Times New Roman"/>
            <w:sz w:val="28"/>
            <w:szCs w:val="28"/>
          </w:rPr>
          <w:t>.</w:t>
        </w:r>
        <w:proofErr w:type="spellStart"/>
        <w:r w:rsidR="002A5433" w:rsidRPr="00EE2F6C">
          <w:rPr>
            <w:rStyle w:val="ad"/>
            <w:rFonts w:ascii="Times New Roman" w:hAnsi="Times New Roman"/>
            <w:sz w:val="28"/>
            <w:szCs w:val="28"/>
            <w:lang w:val="en-US"/>
          </w:rPr>
          <w:t>gov</w:t>
        </w:r>
        <w:proofErr w:type="spellEnd"/>
        <w:r w:rsidR="002A5433" w:rsidRPr="00EE2F6C">
          <w:rPr>
            <w:rStyle w:val="ad"/>
            <w:rFonts w:ascii="Times New Roman" w:hAnsi="Times New Roman"/>
            <w:sz w:val="28"/>
            <w:szCs w:val="28"/>
          </w:rPr>
          <w:t>.</w:t>
        </w:r>
        <w:proofErr w:type="spellStart"/>
        <w:r w:rsidR="002A5433" w:rsidRPr="00EE2F6C">
          <w:rPr>
            <w:rStyle w:val="ad"/>
            <w:rFonts w:ascii="Times New Roman" w:hAnsi="Times New Roman"/>
            <w:sz w:val="28"/>
            <w:szCs w:val="28"/>
            <w:lang w:val="en-US"/>
          </w:rPr>
          <w:t>ru</w:t>
        </w:r>
        <w:proofErr w:type="spellEnd"/>
        <w:r w:rsidR="002A5433" w:rsidRPr="00EE2F6C">
          <w:rPr>
            <w:rStyle w:val="ad"/>
            <w:rFonts w:ascii="Times New Roman" w:hAnsi="Times New Roman"/>
            <w:sz w:val="28"/>
            <w:szCs w:val="28"/>
          </w:rPr>
          <w:t>/</w:t>
        </w:r>
        <w:r w:rsidR="002A5433" w:rsidRPr="00EE2F6C">
          <w:rPr>
            <w:rStyle w:val="ad"/>
            <w:rFonts w:ascii="Times New Roman" w:hAnsi="Times New Roman"/>
            <w:sz w:val="28"/>
            <w:szCs w:val="28"/>
            <w:lang w:val="en-US"/>
          </w:rPr>
          <w:t>files</w:t>
        </w:r>
        <w:r w:rsidR="002A5433" w:rsidRPr="00EE2F6C">
          <w:rPr>
            <w:rStyle w:val="ad"/>
            <w:rFonts w:ascii="Times New Roman" w:hAnsi="Times New Roman"/>
            <w:sz w:val="28"/>
            <w:szCs w:val="28"/>
          </w:rPr>
          <w:t xml:space="preserve"> /</w:t>
        </w:r>
        <w:r w:rsidR="002A5433" w:rsidRPr="00EE2F6C">
          <w:rPr>
            <w:rStyle w:val="ad"/>
            <w:rFonts w:ascii="Times New Roman" w:hAnsi="Times New Roman"/>
            <w:sz w:val="28"/>
            <w:szCs w:val="28"/>
            <w:lang w:val="en-US"/>
          </w:rPr>
          <w:t>materials</w:t>
        </w:r>
        <w:r w:rsidR="002A5433" w:rsidRPr="00EE2F6C">
          <w:rPr>
            <w:rStyle w:val="ad"/>
            <w:rFonts w:ascii="Times New Roman" w:hAnsi="Times New Roman"/>
            <w:sz w:val="28"/>
            <w:szCs w:val="28"/>
          </w:rPr>
          <w:t>/6649/17</w:t>
        </w:r>
        <w:proofErr w:type="spellStart"/>
        <w:r w:rsidR="002A5433" w:rsidRPr="00EE2F6C">
          <w:rPr>
            <w:rStyle w:val="ad"/>
            <w:rFonts w:ascii="Times New Roman" w:hAnsi="Times New Roman"/>
            <w:sz w:val="28"/>
            <w:szCs w:val="28"/>
            <w:lang w:val="en-US"/>
          </w:rPr>
          <w:t>glava</w:t>
        </w:r>
        <w:proofErr w:type="spellEnd"/>
        <w:r w:rsidR="002A5433" w:rsidRPr="00EE2F6C">
          <w:rPr>
            <w:rStyle w:val="ad"/>
            <w:rFonts w:ascii="Times New Roman" w:hAnsi="Times New Roman"/>
            <w:sz w:val="28"/>
            <w:szCs w:val="28"/>
          </w:rPr>
          <w:t>.</w:t>
        </w:r>
        <w:r w:rsidR="002A5433" w:rsidRPr="00EE2F6C">
          <w:rPr>
            <w:rStyle w:val="ad"/>
            <w:rFonts w:ascii="Times New Roman" w:hAnsi="Times New Roman"/>
            <w:sz w:val="28"/>
            <w:szCs w:val="28"/>
            <w:lang w:val="en-US"/>
          </w:rPr>
          <w:t>doc</w:t>
        </w:r>
      </w:hyperlink>
      <w:r w:rsidR="002A5433" w:rsidRPr="00EE2F6C">
        <w:rPr>
          <w:rStyle w:val="apple-style-span"/>
          <w:rFonts w:ascii="Times New Roman" w:hAnsi="Times New Roman"/>
          <w:sz w:val="28"/>
          <w:szCs w:val="28"/>
        </w:rPr>
        <w:t>.</w:t>
      </w:r>
    </w:p>
    <w:p w14:paraId="729B96B3" w14:textId="77777777" w:rsidR="00654837" w:rsidRPr="00EE2F6C" w:rsidRDefault="00654837" w:rsidP="00EE2F6C">
      <w:pPr>
        <w:spacing w:after="0" w:line="360" w:lineRule="auto"/>
        <w:contextualSpacing/>
        <w:rPr>
          <w:rFonts w:ascii="Times New Roman" w:hAnsi="Times New Roman"/>
          <w:sz w:val="28"/>
          <w:szCs w:val="28"/>
        </w:rPr>
      </w:pPr>
      <w:r w:rsidRPr="00EE2F6C">
        <w:rPr>
          <w:rFonts w:ascii="Times New Roman" w:hAnsi="Times New Roman"/>
          <w:sz w:val="28"/>
          <w:szCs w:val="28"/>
        </w:rPr>
        <w:t>15</w:t>
      </w:r>
      <w:r w:rsidR="002A5433" w:rsidRPr="00EE2F6C">
        <w:rPr>
          <w:rFonts w:ascii="Times New Roman" w:hAnsi="Times New Roman"/>
          <w:sz w:val="28"/>
          <w:szCs w:val="28"/>
        </w:rPr>
        <w:t xml:space="preserve">. </w:t>
      </w:r>
      <w:r w:rsidR="009C2335" w:rsidRPr="00EE2F6C">
        <w:rPr>
          <w:rFonts w:ascii="Times New Roman" w:hAnsi="Times New Roman"/>
          <w:sz w:val="28"/>
          <w:szCs w:val="28"/>
        </w:rPr>
        <w:t>Психология ода</w:t>
      </w:r>
      <w:r w:rsidR="00A219F1" w:rsidRPr="00EE2F6C">
        <w:rPr>
          <w:rFonts w:ascii="Times New Roman" w:hAnsi="Times New Roman"/>
          <w:sz w:val="28"/>
          <w:szCs w:val="28"/>
        </w:rPr>
        <w:t xml:space="preserve">ренности детей и </w:t>
      </w:r>
      <w:proofErr w:type="gramStart"/>
      <w:r w:rsidR="00A219F1" w:rsidRPr="00EE2F6C">
        <w:rPr>
          <w:rFonts w:ascii="Times New Roman" w:hAnsi="Times New Roman"/>
          <w:sz w:val="28"/>
          <w:szCs w:val="28"/>
        </w:rPr>
        <w:t>подростков.-</w:t>
      </w:r>
      <w:proofErr w:type="gramEnd"/>
      <w:r w:rsidR="00A219F1" w:rsidRPr="00EE2F6C">
        <w:rPr>
          <w:rFonts w:ascii="Times New Roman" w:hAnsi="Times New Roman"/>
          <w:sz w:val="28"/>
          <w:szCs w:val="28"/>
        </w:rPr>
        <w:t xml:space="preserve"> М</w:t>
      </w:r>
      <w:r w:rsidR="009C2335" w:rsidRPr="00EE2F6C">
        <w:rPr>
          <w:rFonts w:ascii="Times New Roman" w:hAnsi="Times New Roman"/>
          <w:sz w:val="28"/>
          <w:szCs w:val="28"/>
        </w:rPr>
        <w:t>, 1996</w:t>
      </w:r>
      <w:r w:rsidR="00A219F1" w:rsidRPr="00EE2F6C">
        <w:rPr>
          <w:rFonts w:ascii="Times New Roman" w:hAnsi="Times New Roman"/>
          <w:sz w:val="28"/>
          <w:szCs w:val="28"/>
        </w:rPr>
        <w:t>.</w:t>
      </w:r>
    </w:p>
    <w:p w14:paraId="55F1502E" w14:textId="77777777" w:rsidR="009C2335" w:rsidRPr="00EE2F6C" w:rsidRDefault="00654837" w:rsidP="00EE2F6C">
      <w:pPr>
        <w:spacing w:after="0" w:line="360" w:lineRule="auto"/>
        <w:contextualSpacing/>
        <w:rPr>
          <w:rStyle w:val="apple-converted-space"/>
          <w:rFonts w:ascii="Times New Roman" w:hAnsi="Times New Roman"/>
          <w:color w:val="000000"/>
          <w:sz w:val="28"/>
          <w:szCs w:val="28"/>
        </w:rPr>
      </w:pPr>
      <w:r w:rsidRPr="00EE2F6C">
        <w:rPr>
          <w:rStyle w:val="apple-style-span"/>
          <w:rFonts w:ascii="Times New Roman" w:hAnsi="Times New Roman"/>
          <w:bCs/>
          <w:iCs/>
          <w:sz w:val="28"/>
          <w:szCs w:val="28"/>
        </w:rPr>
        <w:lastRenderedPageBreak/>
        <w:t xml:space="preserve">Савенкова И.Э. Интеграция опыта повышения квалификации учителей в России и развитых зарубежных странах. - М.: Изд-во </w:t>
      </w:r>
      <w:proofErr w:type="spellStart"/>
      <w:r w:rsidRPr="00EE2F6C">
        <w:rPr>
          <w:rStyle w:val="apple-style-span"/>
          <w:rFonts w:ascii="Times New Roman" w:hAnsi="Times New Roman"/>
          <w:bCs/>
          <w:iCs/>
          <w:sz w:val="28"/>
          <w:szCs w:val="28"/>
        </w:rPr>
        <w:t>АПКиПРО</w:t>
      </w:r>
      <w:proofErr w:type="spellEnd"/>
      <w:r w:rsidRPr="00EE2F6C">
        <w:rPr>
          <w:rStyle w:val="apple-style-span"/>
          <w:rFonts w:ascii="Times New Roman" w:hAnsi="Times New Roman"/>
          <w:bCs/>
          <w:iCs/>
          <w:sz w:val="28"/>
          <w:szCs w:val="28"/>
        </w:rPr>
        <w:t>, 2002.</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16</w:t>
      </w:r>
      <w:r w:rsidR="00052ADF" w:rsidRPr="00EE2F6C">
        <w:rPr>
          <w:rStyle w:val="apple-style-span"/>
          <w:rFonts w:ascii="Times New Roman" w:hAnsi="Times New Roman"/>
          <w:color w:val="000000"/>
          <w:sz w:val="28"/>
          <w:szCs w:val="28"/>
        </w:rPr>
        <w:t>.</w:t>
      </w:r>
      <w:r w:rsidR="00DC52A8" w:rsidRPr="00EE2F6C">
        <w:rPr>
          <w:rStyle w:val="apple-style-span"/>
          <w:rFonts w:ascii="Times New Roman" w:hAnsi="Times New Roman"/>
          <w:color w:val="000000"/>
          <w:sz w:val="28"/>
          <w:szCs w:val="28"/>
        </w:rPr>
        <w:t xml:space="preserve"> </w:t>
      </w:r>
      <w:proofErr w:type="spellStart"/>
      <w:r w:rsidR="00DC52A8" w:rsidRPr="00EE2F6C">
        <w:rPr>
          <w:rStyle w:val="apple-style-span"/>
          <w:rFonts w:ascii="Times New Roman" w:hAnsi="Times New Roman"/>
          <w:color w:val="000000"/>
          <w:sz w:val="28"/>
          <w:szCs w:val="28"/>
        </w:rPr>
        <w:t>Селевко</w:t>
      </w:r>
      <w:proofErr w:type="spellEnd"/>
      <w:r w:rsidR="00DC52A8" w:rsidRPr="00EE2F6C">
        <w:rPr>
          <w:rStyle w:val="apple-style-span"/>
          <w:rFonts w:ascii="Times New Roman" w:hAnsi="Times New Roman"/>
          <w:color w:val="000000"/>
          <w:sz w:val="28"/>
          <w:szCs w:val="28"/>
        </w:rPr>
        <w:t xml:space="preserve"> Г.К. Современные образовательные технологии. - М.: Народное об</w:t>
      </w:r>
      <w:r w:rsidR="00906B18" w:rsidRPr="00EE2F6C">
        <w:rPr>
          <w:rStyle w:val="apple-style-span"/>
          <w:rFonts w:ascii="Times New Roman" w:hAnsi="Times New Roman"/>
          <w:color w:val="000000"/>
          <w:sz w:val="28"/>
          <w:szCs w:val="28"/>
        </w:rPr>
        <w:softHyphen/>
      </w:r>
      <w:r w:rsidR="00DC52A8" w:rsidRPr="00EE2F6C">
        <w:rPr>
          <w:rStyle w:val="apple-style-span"/>
          <w:rFonts w:ascii="Times New Roman" w:hAnsi="Times New Roman"/>
          <w:color w:val="000000"/>
          <w:sz w:val="28"/>
          <w:szCs w:val="28"/>
        </w:rPr>
        <w:t>разование, - 1998. - 255 с.</w:t>
      </w:r>
      <w:r w:rsidR="00DC52A8" w:rsidRPr="00EE2F6C">
        <w:rPr>
          <w:rStyle w:val="apple-converted-space"/>
          <w:rFonts w:ascii="Times New Roman" w:hAnsi="Times New Roman"/>
          <w:color w:val="000000"/>
          <w:sz w:val="28"/>
          <w:szCs w:val="28"/>
        </w:rPr>
        <w:t> </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17</w:t>
      </w:r>
      <w:r w:rsidR="00052ADF" w:rsidRPr="00EE2F6C">
        <w:rPr>
          <w:rStyle w:val="apple-style-span"/>
          <w:rFonts w:ascii="Times New Roman" w:hAnsi="Times New Roman"/>
          <w:color w:val="000000"/>
          <w:sz w:val="28"/>
          <w:szCs w:val="28"/>
        </w:rPr>
        <w:t>.</w:t>
      </w:r>
      <w:r w:rsidR="002A5433" w:rsidRPr="00EE2F6C">
        <w:rPr>
          <w:rStyle w:val="apple-style-span"/>
          <w:rFonts w:ascii="Times New Roman" w:hAnsi="Times New Roman"/>
          <w:color w:val="000000"/>
          <w:sz w:val="28"/>
          <w:szCs w:val="28"/>
        </w:rPr>
        <w:t xml:space="preserve"> </w:t>
      </w:r>
      <w:proofErr w:type="spellStart"/>
      <w:r w:rsidR="00DC52A8" w:rsidRPr="00EE2F6C">
        <w:rPr>
          <w:rStyle w:val="apple-style-span"/>
          <w:rFonts w:ascii="Times New Roman" w:hAnsi="Times New Roman"/>
          <w:color w:val="000000"/>
          <w:sz w:val="28"/>
          <w:szCs w:val="28"/>
        </w:rPr>
        <w:t>Сластенин</w:t>
      </w:r>
      <w:proofErr w:type="spellEnd"/>
      <w:r w:rsidR="00DC52A8" w:rsidRPr="00EE2F6C">
        <w:rPr>
          <w:rStyle w:val="apple-style-span"/>
          <w:rFonts w:ascii="Times New Roman" w:hAnsi="Times New Roman"/>
          <w:color w:val="000000"/>
          <w:sz w:val="28"/>
          <w:szCs w:val="28"/>
        </w:rPr>
        <w:t xml:space="preserve"> В.А., Исаев И.Ф. и др. Инновационные процессы в образовании. </w:t>
      </w:r>
      <w:r w:rsidRPr="00EE2F6C">
        <w:rPr>
          <w:rStyle w:val="apple-style-span"/>
          <w:rFonts w:ascii="Times New Roman" w:hAnsi="Times New Roman"/>
          <w:color w:val="000000"/>
          <w:sz w:val="28"/>
          <w:szCs w:val="28"/>
        </w:rPr>
        <w:t>18</w:t>
      </w:r>
      <w:r w:rsidR="002A5433"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Повышение квалификации учителей. В кн.: Педагогика. Учебное пособие.</w:t>
      </w:r>
      <w:r w:rsidR="00A219F1" w:rsidRPr="00EE2F6C">
        <w:rPr>
          <w:rStyle w:val="apple-style-span"/>
          <w:rFonts w:ascii="Times New Roman" w:hAnsi="Times New Roman"/>
          <w:color w:val="000000"/>
          <w:sz w:val="28"/>
          <w:szCs w:val="28"/>
        </w:rPr>
        <w:t xml:space="preserve"> - М.: Школа-Пресс, 1997. -</w:t>
      </w:r>
      <w:r w:rsidR="00DC52A8" w:rsidRPr="00EE2F6C">
        <w:rPr>
          <w:rStyle w:val="apple-style-span"/>
          <w:rFonts w:ascii="Times New Roman" w:hAnsi="Times New Roman"/>
          <w:color w:val="000000"/>
          <w:sz w:val="28"/>
          <w:szCs w:val="28"/>
        </w:rPr>
        <w:t>509</w:t>
      </w:r>
      <w:r w:rsidR="00A219F1" w:rsidRPr="00EE2F6C">
        <w:rPr>
          <w:rStyle w:val="apple-style-span"/>
          <w:rFonts w:ascii="Times New Roman" w:hAnsi="Times New Roman"/>
          <w:color w:val="000000"/>
          <w:sz w:val="28"/>
          <w:szCs w:val="28"/>
        </w:rPr>
        <w:t xml:space="preserve"> с</w:t>
      </w:r>
      <w:r w:rsidR="00DC52A8" w:rsidRPr="00EE2F6C">
        <w:rPr>
          <w:rStyle w:val="apple-style-span"/>
          <w:rFonts w:ascii="Times New Roman" w:hAnsi="Times New Roman"/>
          <w:color w:val="000000"/>
          <w:sz w:val="28"/>
          <w:szCs w:val="28"/>
        </w:rPr>
        <w:t>.</w:t>
      </w:r>
      <w:r w:rsidR="00DC52A8" w:rsidRPr="00EE2F6C">
        <w:rPr>
          <w:rStyle w:val="apple-converted-space"/>
          <w:rFonts w:ascii="Times New Roman" w:hAnsi="Times New Roman"/>
          <w:color w:val="000000"/>
          <w:sz w:val="28"/>
          <w:szCs w:val="28"/>
        </w:rPr>
        <w:t> </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19</w:t>
      </w:r>
      <w:r w:rsidR="00052ADF" w:rsidRPr="00EE2F6C">
        <w:rPr>
          <w:rStyle w:val="apple-style-span"/>
          <w:rFonts w:ascii="Times New Roman" w:hAnsi="Times New Roman"/>
          <w:color w:val="000000"/>
          <w:sz w:val="28"/>
          <w:szCs w:val="28"/>
        </w:rPr>
        <w:t>.</w:t>
      </w:r>
      <w:r w:rsidR="00DC52A8" w:rsidRPr="00EE2F6C">
        <w:rPr>
          <w:rStyle w:val="apple-style-span"/>
          <w:rFonts w:ascii="Times New Roman" w:hAnsi="Times New Roman"/>
          <w:color w:val="000000"/>
          <w:sz w:val="28"/>
          <w:szCs w:val="28"/>
        </w:rPr>
        <w:t xml:space="preserve"> </w:t>
      </w:r>
      <w:proofErr w:type="spellStart"/>
      <w:r w:rsidR="00DC52A8" w:rsidRPr="00EE2F6C">
        <w:rPr>
          <w:rStyle w:val="apple-style-span"/>
          <w:rFonts w:ascii="Times New Roman" w:hAnsi="Times New Roman"/>
          <w:color w:val="000000"/>
          <w:sz w:val="28"/>
          <w:szCs w:val="28"/>
        </w:rPr>
        <w:t>Сластенин</w:t>
      </w:r>
      <w:proofErr w:type="spellEnd"/>
      <w:r w:rsidR="00DC52A8" w:rsidRPr="00EE2F6C">
        <w:rPr>
          <w:rStyle w:val="apple-style-span"/>
          <w:rFonts w:ascii="Times New Roman" w:hAnsi="Times New Roman"/>
          <w:color w:val="000000"/>
          <w:sz w:val="28"/>
          <w:szCs w:val="28"/>
        </w:rPr>
        <w:t xml:space="preserve"> В.А., </w:t>
      </w:r>
      <w:proofErr w:type="spellStart"/>
      <w:r w:rsidR="00DC52A8" w:rsidRPr="00EE2F6C">
        <w:rPr>
          <w:rStyle w:val="apple-style-span"/>
          <w:rFonts w:ascii="Times New Roman" w:hAnsi="Times New Roman"/>
          <w:color w:val="000000"/>
          <w:sz w:val="28"/>
          <w:szCs w:val="28"/>
        </w:rPr>
        <w:t>Подымова</w:t>
      </w:r>
      <w:proofErr w:type="spellEnd"/>
      <w:r w:rsidR="00DC52A8" w:rsidRPr="00EE2F6C">
        <w:rPr>
          <w:rStyle w:val="apple-style-span"/>
          <w:rFonts w:ascii="Times New Roman" w:hAnsi="Times New Roman"/>
          <w:color w:val="000000"/>
          <w:sz w:val="28"/>
          <w:szCs w:val="28"/>
        </w:rPr>
        <w:t xml:space="preserve"> Л.С. Педагогика. Инновационная деятельность. - М.: Магистр, 1997. - 222 с.</w:t>
      </w:r>
      <w:r w:rsidR="00DC52A8" w:rsidRPr="00EE2F6C">
        <w:rPr>
          <w:rStyle w:val="apple-converted-space"/>
          <w:rFonts w:ascii="Times New Roman" w:hAnsi="Times New Roman"/>
          <w:color w:val="000000"/>
          <w:sz w:val="28"/>
          <w:szCs w:val="28"/>
        </w:rPr>
        <w:t> </w:t>
      </w:r>
    </w:p>
    <w:p w14:paraId="259DD7FE" w14:textId="77777777" w:rsidR="00052ADF" w:rsidRPr="00EE2F6C" w:rsidRDefault="00654837" w:rsidP="00EE2F6C">
      <w:pPr>
        <w:spacing w:after="0" w:line="360" w:lineRule="auto"/>
        <w:contextualSpacing/>
        <w:jc w:val="both"/>
        <w:rPr>
          <w:rStyle w:val="apple-converted-space"/>
          <w:rFonts w:ascii="Times New Roman" w:hAnsi="Times New Roman"/>
          <w:sz w:val="28"/>
          <w:szCs w:val="28"/>
        </w:rPr>
      </w:pPr>
      <w:r w:rsidRPr="00EE2F6C">
        <w:rPr>
          <w:rFonts w:ascii="Times New Roman" w:hAnsi="Times New Roman"/>
          <w:sz w:val="28"/>
          <w:szCs w:val="28"/>
        </w:rPr>
        <w:t>20</w:t>
      </w:r>
      <w:r w:rsidR="0080256B" w:rsidRPr="00EE2F6C">
        <w:rPr>
          <w:rFonts w:ascii="Times New Roman" w:hAnsi="Times New Roman"/>
          <w:sz w:val="28"/>
          <w:szCs w:val="28"/>
        </w:rPr>
        <w:t xml:space="preserve">. </w:t>
      </w:r>
      <w:proofErr w:type="spellStart"/>
      <w:r w:rsidR="0080256B" w:rsidRPr="00EE2F6C">
        <w:rPr>
          <w:rFonts w:ascii="Times New Roman" w:hAnsi="Times New Roman"/>
          <w:sz w:val="28"/>
          <w:szCs w:val="28"/>
        </w:rPr>
        <w:t>Сластенин</w:t>
      </w:r>
      <w:proofErr w:type="spellEnd"/>
      <w:r w:rsidR="0080256B" w:rsidRPr="00EE2F6C">
        <w:rPr>
          <w:rFonts w:ascii="Times New Roman" w:hAnsi="Times New Roman"/>
          <w:sz w:val="28"/>
          <w:szCs w:val="28"/>
        </w:rPr>
        <w:t xml:space="preserve"> В.А.</w:t>
      </w:r>
      <w:r w:rsidR="009C2335" w:rsidRPr="00EE2F6C">
        <w:rPr>
          <w:rFonts w:ascii="Times New Roman" w:hAnsi="Times New Roman"/>
          <w:sz w:val="28"/>
          <w:szCs w:val="28"/>
        </w:rPr>
        <w:t xml:space="preserve"> Введени</w:t>
      </w:r>
      <w:r w:rsidR="0080256B" w:rsidRPr="00EE2F6C">
        <w:rPr>
          <w:rFonts w:ascii="Times New Roman" w:hAnsi="Times New Roman"/>
          <w:sz w:val="28"/>
          <w:szCs w:val="28"/>
        </w:rPr>
        <w:t xml:space="preserve">е в педагогическую </w:t>
      </w:r>
      <w:proofErr w:type="gramStart"/>
      <w:r w:rsidR="0080256B" w:rsidRPr="00EE2F6C">
        <w:rPr>
          <w:rFonts w:ascii="Times New Roman" w:hAnsi="Times New Roman"/>
          <w:sz w:val="28"/>
          <w:szCs w:val="28"/>
        </w:rPr>
        <w:t>аксиологию.-</w:t>
      </w:r>
      <w:proofErr w:type="gramEnd"/>
      <w:r w:rsidR="0080256B" w:rsidRPr="00EE2F6C">
        <w:rPr>
          <w:rFonts w:ascii="Times New Roman" w:hAnsi="Times New Roman"/>
          <w:sz w:val="28"/>
          <w:szCs w:val="28"/>
        </w:rPr>
        <w:t xml:space="preserve"> </w:t>
      </w:r>
      <w:r w:rsidR="009C2335" w:rsidRPr="00EE2F6C">
        <w:rPr>
          <w:rFonts w:ascii="Times New Roman" w:hAnsi="Times New Roman"/>
          <w:sz w:val="28"/>
          <w:szCs w:val="28"/>
        </w:rPr>
        <w:t>М</w:t>
      </w:r>
      <w:r w:rsidR="0080256B" w:rsidRPr="00EE2F6C">
        <w:rPr>
          <w:rFonts w:ascii="Times New Roman" w:hAnsi="Times New Roman"/>
          <w:sz w:val="28"/>
          <w:szCs w:val="28"/>
        </w:rPr>
        <w:t>,</w:t>
      </w:r>
      <w:r w:rsidR="009C2335" w:rsidRPr="00EE2F6C">
        <w:rPr>
          <w:rFonts w:ascii="Times New Roman" w:hAnsi="Times New Roman"/>
          <w:sz w:val="28"/>
          <w:szCs w:val="28"/>
        </w:rPr>
        <w:t xml:space="preserve"> 2003</w:t>
      </w:r>
      <w:r w:rsidR="0080256B" w:rsidRPr="00EE2F6C">
        <w:rPr>
          <w:rFonts w:ascii="Times New Roman" w:hAnsi="Times New Roman"/>
          <w:sz w:val="28"/>
          <w:szCs w:val="28"/>
        </w:rPr>
        <w:t>.</w:t>
      </w:r>
      <w:r w:rsidR="00DC52A8" w:rsidRPr="00EE2F6C">
        <w:rPr>
          <w:rFonts w:ascii="Times New Roman" w:hAnsi="Times New Roman"/>
          <w:color w:val="000000"/>
          <w:sz w:val="28"/>
          <w:szCs w:val="28"/>
        </w:rPr>
        <w:br/>
      </w:r>
      <w:r w:rsidRPr="00EE2F6C">
        <w:rPr>
          <w:rStyle w:val="apple-style-span"/>
          <w:rFonts w:ascii="Times New Roman" w:hAnsi="Times New Roman"/>
          <w:color w:val="000000"/>
          <w:sz w:val="28"/>
          <w:szCs w:val="28"/>
        </w:rPr>
        <w:t>21</w:t>
      </w:r>
      <w:r w:rsidR="00052ADF" w:rsidRPr="00EE2F6C">
        <w:rPr>
          <w:rStyle w:val="apple-style-span"/>
          <w:rFonts w:ascii="Times New Roman" w:hAnsi="Times New Roman"/>
          <w:color w:val="000000"/>
          <w:sz w:val="28"/>
          <w:szCs w:val="28"/>
        </w:rPr>
        <w:t>.</w:t>
      </w:r>
      <w:r w:rsidR="00DC52A8" w:rsidRPr="00EE2F6C">
        <w:rPr>
          <w:rStyle w:val="apple-style-span"/>
          <w:rFonts w:ascii="Times New Roman" w:hAnsi="Times New Roman"/>
          <w:color w:val="000000"/>
          <w:sz w:val="28"/>
          <w:szCs w:val="28"/>
        </w:rPr>
        <w:t xml:space="preserve"> Слободчиков В.И. Образовательная среда: реализация целей образования в пространстве культуры // Новые ценности образования: Культурные модели школы. -</w:t>
      </w:r>
      <w:r w:rsidR="00543F7E" w:rsidRPr="00EE2F6C">
        <w:rPr>
          <w:rStyle w:val="apple-style-span"/>
          <w:rFonts w:ascii="Times New Roman" w:hAnsi="Times New Roman"/>
          <w:color w:val="000000"/>
          <w:sz w:val="28"/>
          <w:szCs w:val="28"/>
        </w:rPr>
        <w:t xml:space="preserve"> </w:t>
      </w:r>
      <w:proofErr w:type="spellStart"/>
      <w:r w:rsidR="00543F7E" w:rsidRPr="00EE2F6C">
        <w:rPr>
          <w:rStyle w:val="apple-style-span"/>
          <w:rFonts w:ascii="Times New Roman" w:hAnsi="Times New Roman"/>
          <w:color w:val="000000"/>
          <w:sz w:val="28"/>
          <w:szCs w:val="28"/>
        </w:rPr>
        <w:t>Вып</w:t>
      </w:r>
      <w:proofErr w:type="spellEnd"/>
      <w:r w:rsidR="00543F7E" w:rsidRPr="00EE2F6C">
        <w:rPr>
          <w:rStyle w:val="apple-style-span"/>
          <w:rFonts w:ascii="Times New Roman" w:hAnsi="Times New Roman"/>
          <w:color w:val="000000"/>
          <w:sz w:val="28"/>
          <w:szCs w:val="28"/>
        </w:rPr>
        <w:t xml:space="preserve">. </w:t>
      </w:r>
      <w:proofErr w:type="gramStart"/>
      <w:r w:rsidR="00543F7E" w:rsidRPr="00EE2F6C">
        <w:rPr>
          <w:rStyle w:val="apple-style-span"/>
          <w:rFonts w:ascii="Times New Roman" w:hAnsi="Times New Roman"/>
          <w:color w:val="000000"/>
          <w:sz w:val="28"/>
          <w:szCs w:val="28"/>
        </w:rPr>
        <w:t>7.:</w:t>
      </w:r>
      <w:proofErr w:type="gramEnd"/>
      <w:r w:rsidR="00543F7E" w:rsidRPr="00EE2F6C">
        <w:rPr>
          <w:rStyle w:val="apple-style-span"/>
          <w:rFonts w:ascii="Times New Roman" w:hAnsi="Times New Roman"/>
          <w:color w:val="000000"/>
          <w:sz w:val="28"/>
          <w:szCs w:val="28"/>
        </w:rPr>
        <w:t xml:space="preserve"> </w:t>
      </w:r>
      <w:proofErr w:type="spellStart"/>
      <w:r w:rsidR="00543F7E" w:rsidRPr="00EE2F6C">
        <w:rPr>
          <w:rStyle w:val="apple-style-span"/>
          <w:rFonts w:ascii="Times New Roman" w:hAnsi="Times New Roman"/>
          <w:color w:val="000000"/>
          <w:sz w:val="28"/>
          <w:szCs w:val="28"/>
        </w:rPr>
        <w:t>Инноватор</w:t>
      </w:r>
      <w:proofErr w:type="spellEnd"/>
      <w:r w:rsidR="00A219F1" w:rsidRPr="00EE2F6C">
        <w:rPr>
          <w:rStyle w:val="apple-style-span"/>
          <w:rFonts w:ascii="Times New Roman" w:hAnsi="Times New Roman"/>
          <w:color w:val="000000"/>
          <w:sz w:val="28"/>
          <w:szCs w:val="28"/>
        </w:rPr>
        <w:t>. - М., 1997</w:t>
      </w:r>
      <w:r w:rsidR="00DC52A8" w:rsidRPr="00EE2F6C">
        <w:rPr>
          <w:rStyle w:val="apple-style-span"/>
          <w:rFonts w:ascii="Times New Roman" w:hAnsi="Times New Roman"/>
          <w:color w:val="000000"/>
          <w:sz w:val="28"/>
          <w:szCs w:val="28"/>
        </w:rPr>
        <w:t>.</w:t>
      </w:r>
      <w:r w:rsidR="00DC52A8" w:rsidRPr="00EE2F6C">
        <w:rPr>
          <w:rStyle w:val="apple-converted-space"/>
          <w:rFonts w:ascii="Times New Roman" w:hAnsi="Times New Roman"/>
          <w:color w:val="000000"/>
          <w:sz w:val="28"/>
          <w:szCs w:val="28"/>
        </w:rPr>
        <w:t> </w:t>
      </w:r>
    </w:p>
    <w:p w14:paraId="3373F89A" w14:textId="77777777" w:rsidR="00654837" w:rsidRPr="00EE2F6C" w:rsidRDefault="00654837" w:rsidP="00EE2F6C">
      <w:pPr>
        <w:spacing w:after="0" w:line="360" w:lineRule="auto"/>
        <w:contextualSpacing/>
        <w:jc w:val="both"/>
        <w:rPr>
          <w:rFonts w:ascii="Times New Roman" w:hAnsi="Times New Roman"/>
          <w:sz w:val="28"/>
          <w:szCs w:val="28"/>
        </w:rPr>
      </w:pPr>
      <w:r w:rsidRPr="00EE2F6C">
        <w:rPr>
          <w:rFonts w:ascii="Times New Roman" w:hAnsi="Times New Roman"/>
          <w:sz w:val="28"/>
          <w:szCs w:val="28"/>
        </w:rPr>
        <w:t>22</w:t>
      </w:r>
      <w:r w:rsidR="0080256B" w:rsidRPr="00EE2F6C">
        <w:rPr>
          <w:rFonts w:ascii="Times New Roman" w:hAnsi="Times New Roman"/>
          <w:sz w:val="28"/>
          <w:szCs w:val="28"/>
        </w:rPr>
        <w:t xml:space="preserve">. </w:t>
      </w:r>
      <w:r w:rsidR="009C2335" w:rsidRPr="00EE2F6C">
        <w:rPr>
          <w:rFonts w:ascii="Times New Roman" w:hAnsi="Times New Roman"/>
          <w:sz w:val="28"/>
          <w:szCs w:val="28"/>
        </w:rPr>
        <w:t>Сонин В.А. Учитель как</w:t>
      </w:r>
      <w:r w:rsidR="0080256B" w:rsidRPr="00EE2F6C">
        <w:rPr>
          <w:rFonts w:ascii="Times New Roman" w:hAnsi="Times New Roman"/>
          <w:sz w:val="28"/>
          <w:szCs w:val="28"/>
        </w:rPr>
        <w:t xml:space="preserve"> социальный тип личности. - СПб, </w:t>
      </w:r>
      <w:r w:rsidR="009C2335" w:rsidRPr="00EE2F6C">
        <w:rPr>
          <w:rFonts w:ascii="Times New Roman" w:hAnsi="Times New Roman"/>
          <w:sz w:val="28"/>
          <w:szCs w:val="28"/>
        </w:rPr>
        <w:t>2007</w:t>
      </w:r>
      <w:r w:rsidR="00A219F1" w:rsidRPr="00EE2F6C">
        <w:rPr>
          <w:rFonts w:ascii="Times New Roman" w:hAnsi="Times New Roman"/>
          <w:sz w:val="28"/>
          <w:szCs w:val="28"/>
        </w:rPr>
        <w:t>.</w:t>
      </w:r>
    </w:p>
    <w:p w14:paraId="0314F0CF" w14:textId="1FC098CC" w:rsidR="006D4D28" w:rsidRPr="00EE2F6C" w:rsidRDefault="00654837" w:rsidP="00EE2F6C">
      <w:pPr>
        <w:spacing w:after="0" w:line="360" w:lineRule="auto"/>
        <w:ind w:firstLine="709"/>
        <w:contextualSpacing/>
        <w:jc w:val="both"/>
        <w:rPr>
          <w:rFonts w:ascii="Times New Roman" w:hAnsi="Times New Roman"/>
          <w:b/>
          <w:sz w:val="28"/>
          <w:szCs w:val="28"/>
          <w:u w:val="single"/>
        </w:rPr>
      </w:pPr>
      <w:r w:rsidRPr="00EE2F6C">
        <w:rPr>
          <w:rFonts w:ascii="Times New Roman" w:hAnsi="Times New Roman"/>
          <w:bCs/>
          <w:sz w:val="28"/>
          <w:szCs w:val="28"/>
        </w:rPr>
        <w:t xml:space="preserve">Социально-психологический словарь // </w:t>
      </w:r>
      <w:r w:rsidRPr="00EE2F6C">
        <w:rPr>
          <w:rFonts w:ascii="Times New Roman" w:hAnsi="Times New Roman"/>
          <w:bCs/>
          <w:sz w:val="28"/>
          <w:szCs w:val="28"/>
          <w:lang w:val="en-US"/>
        </w:rPr>
        <w:t>psi</w:t>
      </w:r>
      <w:r w:rsidRPr="00EE2F6C">
        <w:rPr>
          <w:rFonts w:ascii="Times New Roman" w:hAnsi="Times New Roman"/>
          <w:bCs/>
          <w:sz w:val="28"/>
          <w:szCs w:val="28"/>
        </w:rPr>
        <w:t>.</w:t>
      </w:r>
      <w:proofErr w:type="spellStart"/>
      <w:r w:rsidRPr="00EE2F6C">
        <w:rPr>
          <w:rFonts w:ascii="Times New Roman" w:hAnsi="Times New Roman"/>
          <w:bCs/>
          <w:sz w:val="28"/>
          <w:szCs w:val="28"/>
          <w:lang w:val="en-US"/>
        </w:rPr>
        <w:t>webzone</w:t>
      </w:r>
      <w:proofErr w:type="spellEnd"/>
      <w:r w:rsidRPr="00EE2F6C">
        <w:rPr>
          <w:rFonts w:ascii="Times New Roman" w:hAnsi="Times New Roman"/>
          <w:bCs/>
          <w:sz w:val="28"/>
          <w:szCs w:val="28"/>
        </w:rPr>
        <w:t>.</w:t>
      </w:r>
      <w:proofErr w:type="spellStart"/>
      <w:r w:rsidRPr="00EE2F6C">
        <w:rPr>
          <w:rFonts w:ascii="Times New Roman" w:hAnsi="Times New Roman"/>
          <w:bCs/>
          <w:sz w:val="28"/>
          <w:szCs w:val="28"/>
          <w:lang w:val="en-US"/>
        </w:rPr>
        <w:t>ru</w:t>
      </w:r>
      <w:proofErr w:type="spellEnd"/>
      <w:r w:rsidRPr="00EE2F6C">
        <w:rPr>
          <w:rFonts w:ascii="Times New Roman" w:hAnsi="Times New Roman"/>
          <w:bCs/>
          <w:sz w:val="28"/>
          <w:szCs w:val="28"/>
        </w:rPr>
        <w:t>/</w:t>
      </w:r>
      <w:proofErr w:type="spellStart"/>
      <w:r w:rsidRPr="00EE2F6C">
        <w:rPr>
          <w:rFonts w:ascii="Times New Roman" w:hAnsi="Times New Roman"/>
          <w:bCs/>
          <w:sz w:val="28"/>
          <w:szCs w:val="28"/>
          <w:lang w:val="en-US"/>
        </w:rPr>
        <w:t>st</w:t>
      </w:r>
      <w:proofErr w:type="spellEnd"/>
      <w:r w:rsidRPr="00EE2F6C">
        <w:rPr>
          <w:rFonts w:ascii="Times New Roman" w:hAnsi="Times New Roman"/>
          <w:bCs/>
          <w:sz w:val="28"/>
          <w:szCs w:val="28"/>
        </w:rPr>
        <w:t>/315300.</w:t>
      </w:r>
      <w:r w:rsidRPr="00EE2F6C">
        <w:rPr>
          <w:rFonts w:ascii="Times New Roman" w:hAnsi="Times New Roman"/>
          <w:bCs/>
          <w:sz w:val="28"/>
          <w:szCs w:val="28"/>
          <w:lang w:val="en-US"/>
        </w:rPr>
        <w:t>html</w:t>
      </w:r>
      <w:r w:rsidRPr="00EE2F6C">
        <w:rPr>
          <w:rFonts w:ascii="Times New Roman" w:hAnsi="Times New Roman"/>
          <w:bCs/>
          <w:sz w:val="28"/>
          <w:szCs w:val="28"/>
        </w:rPr>
        <w:t>.</w:t>
      </w:r>
      <w:r w:rsidR="00DC52A8" w:rsidRPr="00EE2F6C">
        <w:rPr>
          <w:rFonts w:ascii="Times New Roman" w:hAnsi="Times New Roman"/>
          <w:color w:val="000000"/>
          <w:sz w:val="28"/>
          <w:szCs w:val="28"/>
        </w:rPr>
        <w:br/>
      </w:r>
      <w:r w:rsidR="00DC52A8" w:rsidRPr="00EE2F6C">
        <w:rPr>
          <w:rStyle w:val="apple-style-span"/>
          <w:rFonts w:ascii="Times New Roman" w:hAnsi="Times New Roman"/>
          <w:color w:val="000000"/>
          <w:sz w:val="28"/>
          <w:szCs w:val="28"/>
        </w:rPr>
        <w:t xml:space="preserve"> </w:t>
      </w:r>
      <w:r w:rsidRPr="00EE2F6C">
        <w:rPr>
          <w:rStyle w:val="apple-style-span"/>
          <w:rFonts w:ascii="Times New Roman" w:hAnsi="Times New Roman"/>
          <w:color w:val="000000"/>
          <w:sz w:val="28"/>
          <w:szCs w:val="28"/>
        </w:rPr>
        <w:t>23</w:t>
      </w:r>
      <w:r w:rsidR="0080256B" w:rsidRPr="00EE2F6C">
        <w:rPr>
          <w:rStyle w:val="apple-style-span"/>
          <w:rFonts w:ascii="Times New Roman" w:hAnsi="Times New Roman"/>
          <w:color w:val="000000"/>
          <w:sz w:val="28"/>
          <w:szCs w:val="28"/>
        </w:rPr>
        <w:t xml:space="preserve">. </w:t>
      </w:r>
      <w:proofErr w:type="spellStart"/>
      <w:r w:rsidR="00DC52A8" w:rsidRPr="00EE2F6C">
        <w:rPr>
          <w:rStyle w:val="apple-style-span"/>
          <w:rFonts w:ascii="Times New Roman" w:hAnsi="Times New Roman"/>
          <w:color w:val="000000"/>
          <w:sz w:val="28"/>
          <w:szCs w:val="28"/>
        </w:rPr>
        <w:t>Якиманская</w:t>
      </w:r>
      <w:proofErr w:type="spellEnd"/>
      <w:r w:rsidR="00DC52A8" w:rsidRPr="00EE2F6C">
        <w:rPr>
          <w:rStyle w:val="apple-style-span"/>
          <w:rFonts w:ascii="Times New Roman" w:hAnsi="Times New Roman"/>
          <w:color w:val="000000"/>
          <w:sz w:val="28"/>
          <w:szCs w:val="28"/>
        </w:rPr>
        <w:t xml:space="preserve"> И.</w:t>
      </w:r>
      <w:r w:rsidR="0080256B"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С. Личностно</w:t>
      </w:r>
      <w:r w:rsidR="0080256B"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w:t>
      </w:r>
      <w:r w:rsidR="0080256B" w:rsidRPr="00EE2F6C">
        <w:rPr>
          <w:rStyle w:val="apple-style-span"/>
          <w:rFonts w:ascii="Times New Roman" w:hAnsi="Times New Roman"/>
          <w:color w:val="000000"/>
          <w:sz w:val="28"/>
          <w:szCs w:val="28"/>
        </w:rPr>
        <w:t xml:space="preserve"> </w:t>
      </w:r>
      <w:r w:rsidR="00DC52A8" w:rsidRPr="00EE2F6C">
        <w:rPr>
          <w:rStyle w:val="apple-style-span"/>
          <w:rFonts w:ascii="Times New Roman" w:hAnsi="Times New Roman"/>
          <w:color w:val="000000"/>
          <w:sz w:val="28"/>
          <w:szCs w:val="28"/>
        </w:rPr>
        <w:t xml:space="preserve">ориентированное развивающее обучение в </w:t>
      </w:r>
      <w:r w:rsidR="00A219F1" w:rsidRPr="00EE2F6C">
        <w:rPr>
          <w:rStyle w:val="apple-style-span"/>
          <w:rFonts w:ascii="Times New Roman" w:hAnsi="Times New Roman"/>
          <w:color w:val="000000"/>
          <w:sz w:val="28"/>
          <w:szCs w:val="28"/>
        </w:rPr>
        <w:t xml:space="preserve">функционировании </w:t>
      </w:r>
      <w:r w:rsidR="00DC52A8" w:rsidRPr="00EE2F6C">
        <w:rPr>
          <w:rStyle w:val="apple-style-span"/>
          <w:rFonts w:ascii="Times New Roman" w:hAnsi="Times New Roman"/>
          <w:color w:val="000000"/>
          <w:sz w:val="28"/>
          <w:szCs w:val="28"/>
        </w:rPr>
        <w:t>совре</w:t>
      </w:r>
      <w:r w:rsidR="0080256B" w:rsidRPr="00EE2F6C">
        <w:rPr>
          <w:rStyle w:val="apple-style-span"/>
          <w:rFonts w:ascii="Times New Roman" w:hAnsi="Times New Roman"/>
          <w:color w:val="000000"/>
          <w:sz w:val="28"/>
          <w:szCs w:val="28"/>
        </w:rPr>
        <w:t xml:space="preserve">менной </w:t>
      </w:r>
      <w:proofErr w:type="gramStart"/>
      <w:r w:rsidR="00DC52A8" w:rsidRPr="00EE2F6C">
        <w:rPr>
          <w:rStyle w:val="apple-style-span"/>
          <w:rFonts w:ascii="Times New Roman" w:hAnsi="Times New Roman"/>
          <w:color w:val="000000"/>
          <w:sz w:val="28"/>
          <w:szCs w:val="28"/>
        </w:rPr>
        <w:t>шк</w:t>
      </w:r>
      <w:r w:rsidR="00A219F1" w:rsidRPr="00EE2F6C">
        <w:rPr>
          <w:rStyle w:val="apple-style-span"/>
          <w:rFonts w:ascii="Times New Roman" w:hAnsi="Times New Roman"/>
          <w:color w:val="000000"/>
          <w:sz w:val="28"/>
          <w:szCs w:val="28"/>
        </w:rPr>
        <w:t>олы</w:t>
      </w:r>
      <w:r w:rsidR="0080256B" w:rsidRPr="00EE2F6C">
        <w:rPr>
          <w:rStyle w:val="apple-style-span"/>
          <w:rFonts w:ascii="Times New Roman" w:hAnsi="Times New Roman"/>
          <w:color w:val="000000"/>
          <w:sz w:val="28"/>
          <w:szCs w:val="28"/>
        </w:rPr>
        <w:t>.-</w:t>
      </w:r>
      <w:proofErr w:type="gramEnd"/>
      <w:r w:rsidR="0080256B" w:rsidRPr="00EE2F6C">
        <w:rPr>
          <w:rStyle w:val="apple-style-span"/>
          <w:rFonts w:ascii="Times New Roman" w:hAnsi="Times New Roman"/>
          <w:color w:val="000000"/>
          <w:sz w:val="28"/>
          <w:szCs w:val="28"/>
        </w:rPr>
        <w:t xml:space="preserve"> М.: </w:t>
      </w:r>
      <w:r w:rsidR="00A219F1" w:rsidRPr="00EE2F6C">
        <w:rPr>
          <w:rStyle w:val="apple-style-span"/>
          <w:rFonts w:ascii="Times New Roman" w:hAnsi="Times New Roman"/>
          <w:color w:val="000000"/>
          <w:sz w:val="28"/>
          <w:szCs w:val="28"/>
        </w:rPr>
        <w:t>изд-во «</w:t>
      </w:r>
      <w:r w:rsidR="0080256B" w:rsidRPr="00EE2F6C">
        <w:rPr>
          <w:rStyle w:val="apple-style-span"/>
          <w:rFonts w:ascii="Times New Roman" w:hAnsi="Times New Roman"/>
          <w:color w:val="000000"/>
          <w:sz w:val="28"/>
          <w:szCs w:val="28"/>
        </w:rPr>
        <w:t>Сентябрь</w:t>
      </w:r>
      <w:r w:rsidR="00A219F1" w:rsidRPr="00EE2F6C">
        <w:rPr>
          <w:rStyle w:val="apple-style-span"/>
          <w:rFonts w:ascii="Times New Roman" w:hAnsi="Times New Roman"/>
          <w:color w:val="000000"/>
          <w:sz w:val="28"/>
          <w:szCs w:val="28"/>
        </w:rPr>
        <w:t>»</w:t>
      </w:r>
      <w:r w:rsidR="0080256B" w:rsidRPr="00EE2F6C">
        <w:rPr>
          <w:rStyle w:val="apple-style-span"/>
          <w:rFonts w:ascii="Times New Roman" w:hAnsi="Times New Roman"/>
          <w:color w:val="000000"/>
          <w:sz w:val="28"/>
          <w:szCs w:val="28"/>
        </w:rPr>
        <w:t>, 1996. - 96</w:t>
      </w:r>
      <w:r w:rsidR="00DC52A8" w:rsidRPr="00EE2F6C">
        <w:rPr>
          <w:rStyle w:val="apple-style-span"/>
          <w:rFonts w:ascii="Times New Roman" w:hAnsi="Times New Roman"/>
          <w:color w:val="000000"/>
          <w:sz w:val="28"/>
          <w:szCs w:val="28"/>
        </w:rPr>
        <w:t>с.</w:t>
      </w:r>
      <w:r w:rsidR="00DC52A8" w:rsidRPr="00EE2F6C">
        <w:rPr>
          <w:rStyle w:val="apple-converted-space"/>
          <w:rFonts w:ascii="Times New Roman" w:hAnsi="Times New Roman"/>
          <w:color w:val="000000"/>
          <w:sz w:val="28"/>
          <w:szCs w:val="28"/>
        </w:rPr>
        <w:t> </w:t>
      </w:r>
      <w:r w:rsidR="00DC52A8" w:rsidRPr="00EE2F6C">
        <w:rPr>
          <w:rFonts w:ascii="Times New Roman" w:hAnsi="Times New Roman"/>
          <w:color w:val="000000"/>
          <w:sz w:val="28"/>
          <w:szCs w:val="28"/>
        </w:rPr>
        <w:br/>
      </w:r>
    </w:p>
    <w:sectPr w:rsidR="006D4D28" w:rsidRPr="00EE2F6C" w:rsidSect="00A448C7">
      <w:footerReference w:type="even" r:id="rId11"/>
      <w:footerReference w:type="default" r:id="rId12"/>
      <w:pgSz w:w="11906" w:h="16838"/>
      <w:pgMar w:top="567" w:right="1134" w:bottom="28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F8FC1" w14:textId="77777777" w:rsidR="00A8476B" w:rsidRDefault="00A8476B" w:rsidP="00435805">
      <w:pPr>
        <w:spacing w:after="0" w:line="240" w:lineRule="auto"/>
      </w:pPr>
      <w:r>
        <w:separator/>
      </w:r>
    </w:p>
  </w:endnote>
  <w:endnote w:type="continuationSeparator" w:id="0">
    <w:p w14:paraId="2BB747F4" w14:textId="77777777" w:rsidR="00A8476B" w:rsidRDefault="00A8476B" w:rsidP="0043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A77F" w14:textId="77777777" w:rsidR="00A448C7" w:rsidRDefault="00A448C7" w:rsidP="00360A8F">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6EEB091" w14:textId="77777777" w:rsidR="00A448C7" w:rsidRDefault="00A448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808F8" w14:textId="77777777" w:rsidR="00A448C7" w:rsidRDefault="00A448C7" w:rsidP="00360A8F">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720CE">
      <w:rPr>
        <w:rStyle w:val="af4"/>
        <w:noProof/>
      </w:rPr>
      <w:t>2</w:t>
    </w:r>
    <w:r>
      <w:rPr>
        <w:rStyle w:val="af4"/>
      </w:rPr>
      <w:fldChar w:fldCharType="end"/>
    </w:r>
  </w:p>
  <w:p w14:paraId="4C2CF094" w14:textId="77777777" w:rsidR="00A448C7" w:rsidRDefault="00A448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8DE7" w14:textId="77777777" w:rsidR="00A8476B" w:rsidRDefault="00A8476B" w:rsidP="00435805">
      <w:pPr>
        <w:spacing w:after="0" w:line="240" w:lineRule="auto"/>
      </w:pPr>
      <w:r>
        <w:separator/>
      </w:r>
    </w:p>
  </w:footnote>
  <w:footnote w:type="continuationSeparator" w:id="0">
    <w:p w14:paraId="5845F10F" w14:textId="77777777" w:rsidR="00A8476B" w:rsidRDefault="00A8476B" w:rsidP="00435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15"/>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1F53EAE"/>
    <w:multiLevelType w:val="multilevel"/>
    <w:tmpl w:val="D708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055C1"/>
    <w:multiLevelType w:val="hybridMultilevel"/>
    <w:tmpl w:val="09F43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6CC6E0B"/>
    <w:multiLevelType w:val="multilevel"/>
    <w:tmpl w:val="DAB29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B059A"/>
    <w:multiLevelType w:val="hybridMultilevel"/>
    <w:tmpl w:val="1C66E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8111ABA"/>
    <w:multiLevelType w:val="hybridMultilevel"/>
    <w:tmpl w:val="2132D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B03810"/>
    <w:multiLevelType w:val="multilevel"/>
    <w:tmpl w:val="D62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23D90"/>
    <w:multiLevelType w:val="hybridMultilevel"/>
    <w:tmpl w:val="941806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8151AB"/>
    <w:multiLevelType w:val="multilevel"/>
    <w:tmpl w:val="939A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4413C"/>
    <w:multiLevelType w:val="multilevel"/>
    <w:tmpl w:val="A7E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F027EE"/>
    <w:multiLevelType w:val="hybridMultilevel"/>
    <w:tmpl w:val="0DA86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099"/>
    <w:multiLevelType w:val="hybridMultilevel"/>
    <w:tmpl w:val="A168BD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9CE1C98"/>
    <w:multiLevelType w:val="hybridMultilevel"/>
    <w:tmpl w:val="73146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066810"/>
    <w:multiLevelType w:val="hybridMultilevel"/>
    <w:tmpl w:val="EE3C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6944CC"/>
    <w:multiLevelType w:val="hybridMultilevel"/>
    <w:tmpl w:val="F0BCFB04"/>
    <w:lvl w:ilvl="0" w:tplc="04190001">
      <w:start w:val="1"/>
      <w:numFmt w:val="bullet"/>
      <w:lvlText w:val=""/>
      <w:lvlJc w:val="left"/>
      <w:pPr>
        <w:tabs>
          <w:tab w:val="num" w:pos="720"/>
        </w:tabs>
        <w:ind w:left="720" w:hanging="360"/>
      </w:pPr>
      <w:rPr>
        <w:rFonts w:ascii="Symbol" w:hAnsi="Symbol" w:hint="default"/>
      </w:rPr>
    </w:lvl>
    <w:lvl w:ilvl="1" w:tplc="07F494E0" w:tentative="1">
      <w:start w:val="1"/>
      <w:numFmt w:val="bullet"/>
      <w:lvlText w:val="►"/>
      <w:lvlJc w:val="left"/>
      <w:pPr>
        <w:tabs>
          <w:tab w:val="num" w:pos="1440"/>
        </w:tabs>
        <w:ind w:left="1440" w:hanging="360"/>
      </w:pPr>
      <w:rPr>
        <w:rFonts w:ascii="Arial" w:hAnsi="Arial" w:hint="default"/>
      </w:rPr>
    </w:lvl>
    <w:lvl w:ilvl="2" w:tplc="F3FA69A0" w:tentative="1">
      <w:start w:val="1"/>
      <w:numFmt w:val="bullet"/>
      <w:lvlText w:val="►"/>
      <w:lvlJc w:val="left"/>
      <w:pPr>
        <w:tabs>
          <w:tab w:val="num" w:pos="2160"/>
        </w:tabs>
        <w:ind w:left="2160" w:hanging="360"/>
      </w:pPr>
      <w:rPr>
        <w:rFonts w:ascii="Arial" w:hAnsi="Arial" w:hint="default"/>
      </w:rPr>
    </w:lvl>
    <w:lvl w:ilvl="3" w:tplc="75F6BD3A" w:tentative="1">
      <w:start w:val="1"/>
      <w:numFmt w:val="bullet"/>
      <w:lvlText w:val="►"/>
      <w:lvlJc w:val="left"/>
      <w:pPr>
        <w:tabs>
          <w:tab w:val="num" w:pos="2880"/>
        </w:tabs>
        <w:ind w:left="2880" w:hanging="360"/>
      </w:pPr>
      <w:rPr>
        <w:rFonts w:ascii="Arial" w:hAnsi="Arial" w:hint="default"/>
      </w:rPr>
    </w:lvl>
    <w:lvl w:ilvl="4" w:tplc="CBAAD8DE" w:tentative="1">
      <w:start w:val="1"/>
      <w:numFmt w:val="bullet"/>
      <w:lvlText w:val="►"/>
      <w:lvlJc w:val="left"/>
      <w:pPr>
        <w:tabs>
          <w:tab w:val="num" w:pos="3600"/>
        </w:tabs>
        <w:ind w:left="3600" w:hanging="360"/>
      </w:pPr>
      <w:rPr>
        <w:rFonts w:ascii="Arial" w:hAnsi="Arial" w:hint="default"/>
      </w:rPr>
    </w:lvl>
    <w:lvl w:ilvl="5" w:tplc="67A49A8A" w:tentative="1">
      <w:start w:val="1"/>
      <w:numFmt w:val="bullet"/>
      <w:lvlText w:val="►"/>
      <w:lvlJc w:val="left"/>
      <w:pPr>
        <w:tabs>
          <w:tab w:val="num" w:pos="4320"/>
        </w:tabs>
        <w:ind w:left="4320" w:hanging="360"/>
      </w:pPr>
      <w:rPr>
        <w:rFonts w:ascii="Arial" w:hAnsi="Arial" w:hint="default"/>
      </w:rPr>
    </w:lvl>
    <w:lvl w:ilvl="6" w:tplc="47C23C66" w:tentative="1">
      <w:start w:val="1"/>
      <w:numFmt w:val="bullet"/>
      <w:lvlText w:val="►"/>
      <w:lvlJc w:val="left"/>
      <w:pPr>
        <w:tabs>
          <w:tab w:val="num" w:pos="5040"/>
        </w:tabs>
        <w:ind w:left="5040" w:hanging="360"/>
      </w:pPr>
      <w:rPr>
        <w:rFonts w:ascii="Arial" w:hAnsi="Arial" w:hint="default"/>
      </w:rPr>
    </w:lvl>
    <w:lvl w:ilvl="7" w:tplc="8EC8390E" w:tentative="1">
      <w:start w:val="1"/>
      <w:numFmt w:val="bullet"/>
      <w:lvlText w:val="►"/>
      <w:lvlJc w:val="left"/>
      <w:pPr>
        <w:tabs>
          <w:tab w:val="num" w:pos="5760"/>
        </w:tabs>
        <w:ind w:left="5760" w:hanging="360"/>
      </w:pPr>
      <w:rPr>
        <w:rFonts w:ascii="Arial" w:hAnsi="Arial" w:hint="default"/>
      </w:rPr>
    </w:lvl>
    <w:lvl w:ilvl="8" w:tplc="5CE2C9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F63A6E"/>
    <w:multiLevelType w:val="multilevel"/>
    <w:tmpl w:val="8A36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52B49"/>
    <w:multiLevelType w:val="multilevel"/>
    <w:tmpl w:val="7CC6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A0359"/>
    <w:multiLevelType w:val="hybridMultilevel"/>
    <w:tmpl w:val="2654AF54"/>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49757B"/>
    <w:multiLevelType w:val="hybridMultilevel"/>
    <w:tmpl w:val="CCCC5C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6744034"/>
    <w:multiLevelType w:val="multilevel"/>
    <w:tmpl w:val="8E7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66DB3"/>
    <w:multiLevelType w:val="hybridMultilevel"/>
    <w:tmpl w:val="84DED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8135A"/>
    <w:multiLevelType w:val="multilevel"/>
    <w:tmpl w:val="4DA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A4BC6"/>
    <w:multiLevelType w:val="multilevel"/>
    <w:tmpl w:val="4E2A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D667F"/>
    <w:multiLevelType w:val="hybridMultilevel"/>
    <w:tmpl w:val="A560D0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66689A"/>
    <w:multiLevelType w:val="hybridMultilevel"/>
    <w:tmpl w:val="4CCEFC88"/>
    <w:lvl w:ilvl="0" w:tplc="BBA4F8B8">
      <w:start w:val="1"/>
      <w:numFmt w:val="bullet"/>
      <w:lvlText w:val="►"/>
      <w:lvlJc w:val="left"/>
      <w:pPr>
        <w:tabs>
          <w:tab w:val="num" w:pos="1440"/>
        </w:tabs>
        <w:ind w:left="1440" w:hanging="360"/>
      </w:pPr>
      <w:rPr>
        <w:rFonts w:ascii="Arial" w:hAnsi="Arial" w:hint="default"/>
      </w:rPr>
    </w:lvl>
    <w:lvl w:ilvl="1" w:tplc="49B662D6" w:tentative="1">
      <w:start w:val="1"/>
      <w:numFmt w:val="bullet"/>
      <w:lvlText w:val="►"/>
      <w:lvlJc w:val="left"/>
      <w:pPr>
        <w:tabs>
          <w:tab w:val="num" w:pos="2160"/>
        </w:tabs>
        <w:ind w:left="2160" w:hanging="360"/>
      </w:pPr>
      <w:rPr>
        <w:rFonts w:ascii="Arial" w:hAnsi="Arial" w:hint="default"/>
      </w:rPr>
    </w:lvl>
    <w:lvl w:ilvl="2" w:tplc="0402F956" w:tentative="1">
      <w:start w:val="1"/>
      <w:numFmt w:val="bullet"/>
      <w:lvlText w:val="►"/>
      <w:lvlJc w:val="left"/>
      <w:pPr>
        <w:tabs>
          <w:tab w:val="num" w:pos="2880"/>
        </w:tabs>
        <w:ind w:left="2880" w:hanging="360"/>
      </w:pPr>
      <w:rPr>
        <w:rFonts w:ascii="Arial" w:hAnsi="Arial" w:hint="default"/>
      </w:rPr>
    </w:lvl>
    <w:lvl w:ilvl="3" w:tplc="20664806" w:tentative="1">
      <w:start w:val="1"/>
      <w:numFmt w:val="bullet"/>
      <w:lvlText w:val="►"/>
      <w:lvlJc w:val="left"/>
      <w:pPr>
        <w:tabs>
          <w:tab w:val="num" w:pos="3600"/>
        </w:tabs>
        <w:ind w:left="3600" w:hanging="360"/>
      </w:pPr>
      <w:rPr>
        <w:rFonts w:ascii="Arial" w:hAnsi="Arial" w:hint="default"/>
      </w:rPr>
    </w:lvl>
    <w:lvl w:ilvl="4" w:tplc="9E8282DA" w:tentative="1">
      <w:start w:val="1"/>
      <w:numFmt w:val="bullet"/>
      <w:lvlText w:val="►"/>
      <w:lvlJc w:val="left"/>
      <w:pPr>
        <w:tabs>
          <w:tab w:val="num" w:pos="4320"/>
        </w:tabs>
        <w:ind w:left="4320" w:hanging="360"/>
      </w:pPr>
      <w:rPr>
        <w:rFonts w:ascii="Arial" w:hAnsi="Arial" w:hint="default"/>
      </w:rPr>
    </w:lvl>
    <w:lvl w:ilvl="5" w:tplc="589A70DC" w:tentative="1">
      <w:start w:val="1"/>
      <w:numFmt w:val="bullet"/>
      <w:lvlText w:val="►"/>
      <w:lvlJc w:val="left"/>
      <w:pPr>
        <w:tabs>
          <w:tab w:val="num" w:pos="5040"/>
        </w:tabs>
        <w:ind w:left="5040" w:hanging="360"/>
      </w:pPr>
      <w:rPr>
        <w:rFonts w:ascii="Arial" w:hAnsi="Arial" w:hint="default"/>
      </w:rPr>
    </w:lvl>
    <w:lvl w:ilvl="6" w:tplc="082E2936" w:tentative="1">
      <w:start w:val="1"/>
      <w:numFmt w:val="bullet"/>
      <w:lvlText w:val="►"/>
      <w:lvlJc w:val="left"/>
      <w:pPr>
        <w:tabs>
          <w:tab w:val="num" w:pos="5760"/>
        </w:tabs>
        <w:ind w:left="5760" w:hanging="360"/>
      </w:pPr>
      <w:rPr>
        <w:rFonts w:ascii="Arial" w:hAnsi="Arial" w:hint="default"/>
      </w:rPr>
    </w:lvl>
    <w:lvl w:ilvl="7" w:tplc="780490BE" w:tentative="1">
      <w:start w:val="1"/>
      <w:numFmt w:val="bullet"/>
      <w:lvlText w:val="►"/>
      <w:lvlJc w:val="left"/>
      <w:pPr>
        <w:tabs>
          <w:tab w:val="num" w:pos="6480"/>
        </w:tabs>
        <w:ind w:left="6480" w:hanging="360"/>
      </w:pPr>
      <w:rPr>
        <w:rFonts w:ascii="Arial" w:hAnsi="Arial" w:hint="default"/>
      </w:rPr>
    </w:lvl>
    <w:lvl w:ilvl="8" w:tplc="70E0CC5E"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59039E2"/>
    <w:multiLevelType w:val="hybridMultilevel"/>
    <w:tmpl w:val="4D505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D97CDC"/>
    <w:multiLevelType w:val="multilevel"/>
    <w:tmpl w:val="D242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D7A04"/>
    <w:multiLevelType w:val="hybridMultilevel"/>
    <w:tmpl w:val="782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1740D9"/>
    <w:multiLevelType w:val="multilevel"/>
    <w:tmpl w:val="076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2591D"/>
    <w:multiLevelType w:val="multilevel"/>
    <w:tmpl w:val="D3BC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30A25"/>
    <w:multiLevelType w:val="hybridMultilevel"/>
    <w:tmpl w:val="A8D44C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66C099E"/>
    <w:multiLevelType w:val="multilevel"/>
    <w:tmpl w:val="27D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A618F"/>
    <w:multiLevelType w:val="multilevel"/>
    <w:tmpl w:val="0E78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50C55"/>
    <w:multiLevelType w:val="hybridMultilevel"/>
    <w:tmpl w:val="A61ABCA0"/>
    <w:lvl w:ilvl="0" w:tplc="1CFC5CF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300B7C"/>
    <w:multiLevelType w:val="hybridMultilevel"/>
    <w:tmpl w:val="6A4C76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99E6342"/>
    <w:multiLevelType w:val="hybridMultilevel"/>
    <w:tmpl w:val="4C2A46F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AD6409A"/>
    <w:multiLevelType w:val="multilevel"/>
    <w:tmpl w:val="2BC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5385C"/>
    <w:multiLevelType w:val="multilevel"/>
    <w:tmpl w:val="B33E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3"/>
  </w:num>
  <w:num w:numId="4">
    <w:abstractNumId w:val="9"/>
  </w:num>
  <w:num w:numId="5">
    <w:abstractNumId w:val="17"/>
  </w:num>
  <w:num w:numId="6">
    <w:abstractNumId w:val="8"/>
  </w:num>
  <w:num w:numId="7">
    <w:abstractNumId w:val="31"/>
  </w:num>
  <w:num w:numId="8">
    <w:abstractNumId w:val="3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7"/>
  </w:num>
  <w:num w:numId="16">
    <w:abstractNumId w:val="28"/>
  </w:num>
  <w:num w:numId="17">
    <w:abstractNumId w:val="18"/>
  </w:num>
  <w:num w:numId="18">
    <w:abstractNumId w:val="11"/>
  </w:num>
  <w:num w:numId="19">
    <w:abstractNumId w:val="24"/>
  </w:num>
  <w:num w:numId="20">
    <w:abstractNumId w:val="29"/>
  </w:num>
  <w:num w:numId="21">
    <w:abstractNumId w:val="27"/>
  </w:num>
  <w:num w:numId="22">
    <w:abstractNumId w:val="14"/>
  </w:num>
  <w:num w:numId="23">
    <w:abstractNumId w:val="23"/>
  </w:num>
  <w:num w:numId="24">
    <w:abstractNumId w:val="13"/>
  </w:num>
  <w:num w:numId="25">
    <w:abstractNumId w:val="10"/>
  </w:num>
  <w:num w:numId="26">
    <w:abstractNumId w:val="12"/>
  </w:num>
  <w:num w:numId="27">
    <w:abstractNumId w:val="36"/>
  </w:num>
  <w:num w:numId="28">
    <w:abstractNumId w:val="41"/>
  </w:num>
  <w:num w:numId="29">
    <w:abstractNumId w:val="33"/>
  </w:num>
  <w:num w:numId="30">
    <w:abstractNumId w:val="26"/>
  </w:num>
  <w:num w:numId="31">
    <w:abstractNumId w:val="25"/>
  </w:num>
  <w:num w:numId="32">
    <w:abstractNumId w:val="30"/>
  </w:num>
  <w:num w:numId="33">
    <w:abstractNumId w:val="20"/>
  </w:num>
  <w:num w:numId="34">
    <w:abstractNumId w:val="35"/>
  </w:num>
  <w:num w:numId="35">
    <w:abstractNumId w:val="4"/>
  </w:num>
  <w:num w:numId="36">
    <w:abstractNumId w:val="19"/>
  </w:num>
  <w:num w:numId="37">
    <w:abstractNumId w:val="32"/>
  </w:num>
  <w:num w:numId="38">
    <w:abstractNumId w:val="40"/>
  </w:num>
  <w:num w:numId="39">
    <w:abstractNumId w:val="21"/>
  </w:num>
  <w:num w:numId="40">
    <w:abstractNumId w:val="5"/>
  </w:num>
  <w:num w:numId="41">
    <w:abstractNumId w:val="6"/>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05"/>
    <w:rsid w:val="000065E1"/>
    <w:rsid w:val="0001419D"/>
    <w:rsid w:val="00016FBE"/>
    <w:rsid w:val="000210BE"/>
    <w:rsid w:val="00026A92"/>
    <w:rsid w:val="00031F34"/>
    <w:rsid w:val="00034A99"/>
    <w:rsid w:val="00045C42"/>
    <w:rsid w:val="0005075C"/>
    <w:rsid w:val="00051B3B"/>
    <w:rsid w:val="00052ADF"/>
    <w:rsid w:val="00057B8B"/>
    <w:rsid w:val="00067525"/>
    <w:rsid w:val="00071745"/>
    <w:rsid w:val="00072F1E"/>
    <w:rsid w:val="0008419A"/>
    <w:rsid w:val="00094220"/>
    <w:rsid w:val="00094A75"/>
    <w:rsid w:val="00095A18"/>
    <w:rsid w:val="000A1AD0"/>
    <w:rsid w:val="000A7044"/>
    <w:rsid w:val="000A7872"/>
    <w:rsid w:val="000B576F"/>
    <w:rsid w:val="000D4FDC"/>
    <w:rsid w:val="000E31CB"/>
    <w:rsid w:val="000E7F68"/>
    <w:rsid w:val="000F31F7"/>
    <w:rsid w:val="0011041F"/>
    <w:rsid w:val="00117B77"/>
    <w:rsid w:val="001344E7"/>
    <w:rsid w:val="00161330"/>
    <w:rsid w:val="001764D9"/>
    <w:rsid w:val="00180B42"/>
    <w:rsid w:val="001B0280"/>
    <w:rsid w:val="001D4994"/>
    <w:rsid w:val="001F08DB"/>
    <w:rsid w:val="00201C01"/>
    <w:rsid w:val="0020716F"/>
    <w:rsid w:val="002078E8"/>
    <w:rsid w:val="0021096E"/>
    <w:rsid w:val="0021373A"/>
    <w:rsid w:val="00223DA5"/>
    <w:rsid w:val="002252FE"/>
    <w:rsid w:val="002318A8"/>
    <w:rsid w:val="002402EB"/>
    <w:rsid w:val="00243008"/>
    <w:rsid w:val="00252244"/>
    <w:rsid w:val="002544EA"/>
    <w:rsid w:val="002558D2"/>
    <w:rsid w:val="002625A0"/>
    <w:rsid w:val="00291820"/>
    <w:rsid w:val="002945A2"/>
    <w:rsid w:val="002958DB"/>
    <w:rsid w:val="002A5328"/>
    <w:rsid w:val="002A5433"/>
    <w:rsid w:val="002A5D12"/>
    <w:rsid w:val="002A68FF"/>
    <w:rsid w:val="002D3CFD"/>
    <w:rsid w:val="002D6C46"/>
    <w:rsid w:val="002E0E0C"/>
    <w:rsid w:val="002E4E99"/>
    <w:rsid w:val="002F3D47"/>
    <w:rsid w:val="002F3F59"/>
    <w:rsid w:val="00303E6D"/>
    <w:rsid w:val="00305B9A"/>
    <w:rsid w:val="00311F6D"/>
    <w:rsid w:val="00314672"/>
    <w:rsid w:val="003151E5"/>
    <w:rsid w:val="00317D52"/>
    <w:rsid w:val="00323422"/>
    <w:rsid w:val="00326796"/>
    <w:rsid w:val="00332213"/>
    <w:rsid w:val="003364A1"/>
    <w:rsid w:val="003378AF"/>
    <w:rsid w:val="00340424"/>
    <w:rsid w:val="003505E0"/>
    <w:rsid w:val="003527E4"/>
    <w:rsid w:val="00360A8F"/>
    <w:rsid w:val="00370BE7"/>
    <w:rsid w:val="00374B93"/>
    <w:rsid w:val="00377395"/>
    <w:rsid w:val="003841C8"/>
    <w:rsid w:val="00386696"/>
    <w:rsid w:val="003903BE"/>
    <w:rsid w:val="00397512"/>
    <w:rsid w:val="003B0429"/>
    <w:rsid w:val="003C3865"/>
    <w:rsid w:val="003C4773"/>
    <w:rsid w:val="003C47A5"/>
    <w:rsid w:val="003C5670"/>
    <w:rsid w:val="003D19A0"/>
    <w:rsid w:val="003F6AA7"/>
    <w:rsid w:val="003F7A97"/>
    <w:rsid w:val="00400AB6"/>
    <w:rsid w:val="004045D3"/>
    <w:rsid w:val="004063D0"/>
    <w:rsid w:val="0040782F"/>
    <w:rsid w:val="00410282"/>
    <w:rsid w:val="004277DD"/>
    <w:rsid w:val="00432CB5"/>
    <w:rsid w:val="00435805"/>
    <w:rsid w:val="00440D3D"/>
    <w:rsid w:val="004464E0"/>
    <w:rsid w:val="0044677C"/>
    <w:rsid w:val="004529BA"/>
    <w:rsid w:val="004547CC"/>
    <w:rsid w:val="004553FC"/>
    <w:rsid w:val="00465C3E"/>
    <w:rsid w:val="00487253"/>
    <w:rsid w:val="00491C58"/>
    <w:rsid w:val="00496DA7"/>
    <w:rsid w:val="004A10FF"/>
    <w:rsid w:val="004A48BA"/>
    <w:rsid w:val="004C3B0C"/>
    <w:rsid w:val="004E4DC5"/>
    <w:rsid w:val="004E5C65"/>
    <w:rsid w:val="004E7AAA"/>
    <w:rsid w:val="004F2101"/>
    <w:rsid w:val="004F756D"/>
    <w:rsid w:val="00502581"/>
    <w:rsid w:val="00516BAE"/>
    <w:rsid w:val="0051708F"/>
    <w:rsid w:val="00530178"/>
    <w:rsid w:val="005414F6"/>
    <w:rsid w:val="00543F7E"/>
    <w:rsid w:val="00597BF9"/>
    <w:rsid w:val="005A540F"/>
    <w:rsid w:val="005C0AE3"/>
    <w:rsid w:val="005D64A9"/>
    <w:rsid w:val="005D7DBB"/>
    <w:rsid w:val="005E04AE"/>
    <w:rsid w:val="005E622A"/>
    <w:rsid w:val="005F6B51"/>
    <w:rsid w:val="006007BA"/>
    <w:rsid w:val="00602C95"/>
    <w:rsid w:val="006142E5"/>
    <w:rsid w:val="006200A4"/>
    <w:rsid w:val="006333ED"/>
    <w:rsid w:val="006404BF"/>
    <w:rsid w:val="006416F9"/>
    <w:rsid w:val="00642AB0"/>
    <w:rsid w:val="006436D4"/>
    <w:rsid w:val="00644745"/>
    <w:rsid w:val="00654837"/>
    <w:rsid w:val="006666CE"/>
    <w:rsid w:val="00672106"/>
    <w:rsid w:val="00677EE5"/>
    <w:rsid w:val="00686275"/>
    <w:rsid w:val="006863E1"/>
    <w:rsid w:val="006878AF"/>
    <w:rsid w:val="006955FA"/>
    <w:rsid w:val="006A18CD"/>
    <w:rsid w:val="006A440C"/>
    <w:rsid w:val="006A64D3"/>
    <w:rsid w:val="006B5B6B"/>
    <w:rsid w:val="006C09C5"/>
    <w:rsid w:val="006D4D28"/>
    <w:rsid w:val="006D66FE"/>
    <w:rsid w:val="006D6CB4"/>
    <w:rsid w:val="006E661A"/>
    <w:rsid w:val="006F0638"/>
    <w:rsid w:val="006F2D17"/>
    <w:rsid w:val="00701FF9"/>
    <w:rsid w:val="00704194"/>
    <w:rsid w:val="00704ABA"/>
    <w:rsid w:val="00716698"/>
    <w:rsid w:val="007205ED"/>
    <w:rsid w:val="00720769"/>
    <w:rsid w:val="007208C1"/>
    <w:rsid w:val="0072712F"/>
    <w:rsid w:val="00733336"/>
    <w:rsid w:val="0073649D"/>
    <w:rsid w:val="007366B9"/>
    <w:rsid w:val="00743BB3"/>
    <w:rsid w:val="007450A6"/>
    <w:rsid w:val="0074534B"/>
    <w:rsid w:val="007464B9"/>
    <w:rsid w:val="007500B4"/>
    <w:rsid w:val="007512A5"/>
    <w:rsid w:val="007572DF"/>
    <w:rsid w:val="0076025D"/>
    <w:rsid w:val="00765D56"/>
    <w:rsid w:val="00767258"/>
    <w:rsid w:val="00782330"/>
    <w:rsid w:val="007848AD"/>
    <w:rsid w:val="007A2DD2"/>
    <w:rsid w:val="007B2E34"/>
    <w:rsid w:val="007D09F5"/>
    <w:rsid w:val="007E014D"/>
    <w:rsid w:val="007E291F"/>
    <w:rsid w:val="007F4CA4"/>
    <w:rsid w:val="0080256B"/>
    <w:rsid w:val="00804D90"/>
    <w:rsid w:val="0082678A"/>
    <w:rsid w:val="00843471"/>
    <w:rsid w:val="008578BA"/>
    <w:rsid w:val="00877456"/>
    <w:rsid w:val="0088258E"/>
    <w:rsid w:val="0089405F"/>
    <w:rsid w:val="008941F7"/>
    <w:rsid w:val="0089521F"/>
    <w:rsid w:val="00895497"/>
    <w:rsid w:val="0089682D"/>
    <w:rsid w:val="008B3BC5"/>
    <w:rsid w:val="008B404A"/>
    <w:rsid w:val="008C31E4"/>
    <w:rsid w:val="008C4712"/>
    <w:rsid w:val="008D0E6C"/>
    <w:rsid w:val="008D1B93"/>
    <w:rsid w:val="008D50FC"/>
    <w:rsid w:val="008D6E66"/>
    <w:rsid w:val="008E52DE"/>
    <w:rsid w:val="008E7D27"/>
    <w:rsid w:val="008F44AF"/>
    <w:rsid w:val="008F4F37"/>
    <w:rsid w:val="008F69E8"/>
    <w:rsid w:val="00901E7C"/>
    <w:rsid w:val="00906B18"/>
    <w:rsid w:val="00911DA3"/>
    <w:rsid w:val="009224A6"/>
    <w:rsid w:val="00933D70"/>
    <w:rsid w:val="009427A6"/>
    <w:rsid w:val="009458F5"/>
    <w:rsid w:val="009520B5"/>
    <w:rsid w:val="00954920"/>
    <w:rsid w:val="009720CE"/>
    <w:rsid w:val="00972359"/>
    <w:rsid w:val="00976F9F"/>
    <w:rsid w:val="00985C6C"/>
    <w:rsid w:val="009862E9"/>
    <w:rsid w:val="009941AF"/>
    <w:rsid w:val="009A08AF"/>
    <w:rsid w:val="009A0B9B"/>
    <w:rsid w:val="009A7955"/>
    <w:rsid w:val="009B0BAF"/>
    <w:rsid w:val="009B7A7A"/>
    <w:rsid w:val="009C1C2F"/>
    <w:rsid w:val="009C2335"/>
    <w:rsid w:val="009C6460"/>
    <w:rsid w:val="009D2BE1"/>
    <w:rsid w:val="009D436C"/>
    <w:rsid w:val="009D7B0A"/>
    <w:rsid w:val="009E020E"/>
    <w:rsid w:val="009E666B"/>
    <w:rsid w:val="009E7B98"/>
    <w:rsid w:val="009F00F2"/>
    <w:rsid w:val="00A13CCE"/>
    <w:rsid w:val="00A219F1"/>
    <w:rsid w:val="00A2279D"/>
    <w:rsid w:val="00A32E3D"/>
    <w:rsid w:val="00A36903"/>
    <w:rsid w:val="00A426CF"/>
    <w:rsid w:val="00A448C7"/>
    <w:rsid w:val="00A44F77"/>
    <w:rsid w:val="00A46925"/>
    <w:rsid w:val="00A54B01"/>
    <w:rsid w:val="00A61B28"/>
    <w:rsid w:val="00A64298"/>
    <w:rsid w:val="00A6569D"/>
    <w:rsid w:val="00A759BE"/>
    <w:rsid w:val="00A75EF0"/>
    <w:rsid w:val="00A76095"/>
    <w:rsid w:val="00A80241"/>
    <w:rsid w:val="00A8476B"/>
    <w:rsid w:val="00A9398F"/>
    <w:rsid w:val="00AA30C2"/>
    <w:rsid w:val="00AA335E"/>
    <w:rsid w:val="00AA5032"/>
    <w:rsid w:val="00AA7C24"/>
    <w:rsid w:val="00AB3D7D"/>
    <w:rsid w:val="00AC11AB"/>
    <w:rsid w:val="00AC161D"/>
    <w:rsid w:val="00AC1746"/>
    <w:rsid w:val="00AD2FCC"/>
    <w:rsid w:val="00AD52BE"/>
    <w:rsid w:val="00AE2637"/>
    <w:rsid w:val="00AF404B"/>
    <w:rsid w:val="00B02111"/>
    <w:rsid w:val="00B03CA1"/>
    <w:rsid w:val="00B05A33"/>
    <w:rsid w:val="00B12BB6"/>
    <w:rsid w:val="00B2663E"/>
    <w:rsid w:val="00B413EE"/>
    <w:rsid w:val="00B445AF"/>
    <w:rsid w:val="00B46C42"/>
    <w:rsid w:val="00B540FE"/>
    <w:rsid w:val="00B66729"/>
    <w:rsid w:val="00B70803"/>
    <w:rsid w:val="00B75E71"/>
    <w:rsid w:val="00B85E0B"/>
    <w:rsid w:val="00B86AFA"/>
    <w:rsid w:val="00B87986"/>
    <w:rsid w:val="00B97486"/>
    <w:rsid w:val="00BA4567"/>
    <w:rsid w:val="00BA4A4E"/>
    <w:rsid w:val="00BB3332"/>
    <w:rsid w:val="00BC3282"/>
    <w:rsid w:val="00BC3357"/>
    <w:rsid w:val="00BC55C8"/>
    <w:rsid w:val="00BD0375"/>
    <w:rsid w:val="00BD3506"/>
    <w:rsid w:val="00BD4CCB"/>
    <w:rsid w:val="00BE3616"/>
    <w:rsid w:val="00C05227"/>
    <w:rsid w:val="00C062ED"/>
    <w:rsid w:val="00C108FB"/>
    <w:rsid w:val="00C118A2"/>
    <w:rsid w:val="00C12063"/>
    <w:rsid w:val="00C21F50"/>
    <w:rsid w:val="00C22E0A"/>
    <w:rsid w:val="00C24CB8"/>
    <w:rsid w:val="00C25CE5"/>
    <w:rsid w:val="00C41FED"/>
    <w:rsid w:val="00C71914"/>
    <w:rsid w:val="00C80932"/>
    <w:rsid w:val="00C82E45"/>
    <w:rsid w:val="00C86F21"/>
    <w:rsid w:val="00C908DE"/>
    <w:rsid w:val="00C94459"/>
    <w:rsid w:val="00C95CA3"/>
    <w:rsid w:val="00CB7D03"/>
    <w:rsid w:val="00CC029E"/>
    <w:rsid w:val="00CC2649"/>
    <w:rsid w:val="00CC5358"/>
    <w:rsid w:val="00CD11AB"/>
    <w:rsid w:val="00CD23CE"/>
    <w:rsid w:val="00CD51C8"/>
    <w:rsid w:val="00CD564C"/>
    <w:rsid w:val="00CD57F2"/>
    <w:rsid w:val="00CE042D"/>
    <w:rsid w:val="00CE2980"/>
    <w:rsid w:val="00CE43A4"/>
    <w:rsid w:val="00CE7AF4"/>
    <w:rsid w:val="00CF0587"/>
    <w:rsid w:val="00CF1047"/>
    <w:rsid w:val="00D05542"/>
    <w:rsid w:val="00D13928"/>
    <w:rsid w:val="00D262CE"/>
    <w:rsid w:val="00D273D4"/>
    <w:rsid w:val="00D34822"/>
    <w:rsid w:val="00D4101B"/>
    <w:rsid w:val="00D44AC5"/>
    <w:rsid w:val="00D54354"/>
    <w:rsid w:val="00D6113F"/>
    <w:rsid w:val="00D803F2"/>
    <w:rsid w:val="00D80A25"/>
    <w:rsid w:val="00D81A82"/>
    <w:rsid w:val="00D82C4B"/>
    <w:rsid w:val="00D84045"/>
    <w:rsid w:val="00D91312"/>
    <w:rsid w:val="00D9647B"/>
    <w:rsid w:val="00DA54F1"/>
    <w:rsid w:val="00DB1087"/>
    <w:rsid w:val="00DC52A8"/>
    <w:rsid w:val="00DC6A15"/>
    <w:rsid w:val="00DC6CD9"/>
    <w:rsid w:val="00DD5B4A"/>
    <w:rsid w:val="00DE2AC7"/>
    <w:rsid w:val="00DE3CD9"/>
    <w:rsid w:val="00DE5088"/>
    <w:rsid w:val="00DF0266"/>
    <w:rsid w:val="00DF0A55"/>
    <w:rsid w:val="00DF189B"/>
    <w:rsid w:val="00E0243E"/>
    <w:rsid w:val="00E038D0"/>
    <w:rsid w:val="00E070E0"/>
    <w:rsid w:val="00E1253F"/>
    <w:rsid w:val="00E21AC7"/>
    <w:rsid w:val="00E23DAA"/>
    <w:rsid w:val="00E343B7"/>
    <w:rsid w:val="00E42A3F"/>
    <w:rsid w:val="00E44A7D"/>
    <w:rsid w:val="00E531E2"/>
    <w:rsid w:val="00E55E16"/>
    <w:rsid w:val="00E677FB"/>
    <w:rsid w:val="00E8338C"/>
    <w:rsid w:val="00E849B1"/>
    <w:rsid w:val="00E93B39"/>
    <w:rsid w:val="00E94A08"/>
    <w:rsid w:val="00EA1BBD"/>
    <w:rsid w:val="00EA1CC7"/>
    <w:rsid w:val="00EA4153"/>
    <w:rsid w:val="00EB0564"/>
    <w:rsid w:val="00EB1757"/>
    <w:rsid w:val="00EB4C39"/>
    <w:rsid w:val="00EB5246"/>
    <w:rsid w:val="00EB650C"/>
    <w:rsid w:val="00EC6B59"/>
    <w:rsid w:val="00ED128E"/>
    <w:rsid w:val="00EE2F6C"/>
    <w:rsid w:val="00EE414B"/>
    <w:rsid w:val="00F035CF"/>
    <w:rsid w:val="00F121A6"/>
    <w:rsid w:val="00F12643"/>
    <w:rsid w:val="00F20BD7"/>
    <w:rsid w:val="00F27AE7"/>
    <w:rsid w:val="00F36076"/>
    <w:rsid w:val="00F41364"/>
    <w:rsid w:val="00F43544"/>
    <w:rsid w:val="00F504EF"/>
    <w:rsid w:val="00F6705A"/>
    <w:rsid w:val="00F713AA"/>
    <w:rsid w:val="00F71F73"/>
    <w:rsid w:val="00F8386C"/>
    <w:rsid w:val="00F85A66"/>
    <w:rsid w:val="00F87D21"/>
    <w:rsid w:val="00F87DA9"/>
    <w:rsid w:val="00F91346"/>
    <w:rsid w:val="00F97FB8"/>
    <w:rsid w:val="00FA16CC"/>
    <w:rsid w:val="00FC00BA"/>
    <w:rsid w:val="00FC4B91"/>
    <w:rsid w:val="00FC7CCF"/>
    <w:rsid w:val="00FD5109"/>
    <w:rsid w:val="00FE0CEB"/>
    <w:rsid w:val="00FE21A0"/>
    <w:rsid w:val="00FF07CE"/>
    <w:rsid w:val="00FF3989"/>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1C5D"/>
  <w15:docId w15:val="{0954F03F-B92B-436C-A59B-48D161E7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05"/>
    <w:pPr>
      <w:spacing w:after="200" w:line="276" w:lineRule="auto"/>
    </w:pPr>
    <w:rPr>
      <w:sz w:val="22"/>
      <w:szCs w:val="22"/>
      <w:lang w:eastAsia="en-US"/>
    </w:rPr>
  </w:style>
  <w:style w:type="paragraph" w:styleId="1">
    <w:name w:val="heading 1"/>
    <w:basedOn w:val="a"/>
    <w:next w:val="a"/>
    <w:link w:val="10"/>
    <w:uiPriority w:val="9"/>
    <w:qFormat/>
    <w:rsid w:val="00F20BD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117B7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0D4FDC"/>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0D4FD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5805"/>
    <w:rPr>
      <w:rFonts w:ascii="Calibri" w:eastAsia="Calibri" w:hAnsi="Calibri" w:cs="Times New Roman"/>
    </w:rPr>
  </w:style>
  <w:style w:type="paragraph" w:styleId="a5">
    <w:name w:val="footer"/>
    <w:basedOn w:val="a"/>
    <w:link w:val="a6"/>
    <w:uiPriority w:val="99"/>
    <w:unhideWhenUsed/>
    <w:rsid w:val="00435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5805"/>
    <w:rPr>
      <w:rFonts w:ascii="Calibri" w:eastAsia="Calibri" w:hAnsi="Calibri" w:cs="Times New Roman"/>
    </w:rPr>
  </w:style>
  <w:style w:type="character" w:customStyle="1" w:styleId="10">
    <w:name w:val="Заголовок 1 Знак"/>
    <w:basedOn w:val="a0"/>
    <w:link w:val="1"/>
    <w:uiPriority w:val="9"/>
    <w:rsid w:val="00F20BD7"/>
    <w:rPr>
      <w:rFonts w:ascii="Cambria" w:eastAsia="Times New Roman" w:hAnsi="Cambria" w:cs="Times New Roman"/>
      <w:b/>
      <w:bCs/>
      <w:color w:val="365F91"/>
      <w:sz w:val="28"/>
      <w:szCs w:val="28"/>
    </w:rPr>
  </w:style>
  <w:style w:type="paragraph" w:styleId="a7">
    <w:name w:val="Normal (Web)"/>
    <w:basedOn w:val="a"/>
    <w:link w:val="a8"/>
    <w:uiPriority w:val="99"/>
    <w:unhideWhenUsed/>
    <w:rsid w:val="00F20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20BD7"/>
  </w:style>
  <w:style w:type="paragraph" w:customStyle="1" w:styleId="rtejustify">
    <w:name w:val="rtejustify"/>
    <w:basedOn w:val="a"/>
    <w:rsid w:val="00F20BD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Title"/>
    <w:basedOn w:val="a"/>
    <w:link w:val="aa"/>
    <w:qFormat/>
    <w:rsid w:val="00F20BD7"/>
    <w:pPr>
      <w:spacing w:after="0" w:line="240" w:lineRule="auto"/>
      <w:jc w:val="center"/>
    </w:pPr>
    <w:rPr>
      <w:rFonts w:ascii="Times New Roman" w:eastAsia="Times New Roman" w:hAnsi="Times New Roman"/>
      <w:color w:val="003366"/>
      <w:sz w:val="36"/>
      <w:szCs w:val="24"/>
      <w:lang w:eastAsia="ru-RU"/>
    </w:rPr>
  </w:style>
  <w:style w:type="character" w:customStyle="1" w:styleId="aa">
    <w:name w:val="Название Знак"/>
    <w:basedOn w:val="a0"/>
    <w:link w:val="a9"/>
    <w:rsid w:val="00F20BD7"/>
    <w:rPr>
      <w:rFonts w:ascii="Times New Roman" w:eastAsia="Times New Roman" w:hAnsi="Times New Roman" w:cs="Times New Roman"/>
      <w:color w:val="003366"/>
      <w:sz w:val="36"/>
      <w:szCs w:val="24"/>
      <w:lang w:eastAsia="ru-RU"/>
    </w:rPr>
  </w:style>
  <w:style w:type="paragraph" w:styleId="ab">
    <w:name w:val="List Paragraph"/>
    <w:basedOn w:val="a"/>
    <w:uiPriority w:val="34"/>
    <w:qFormat/>
    <w:rsid w:val="00F20BD7"/>
    <w:pPr>
      <w:spacing w:after="0" w:line="240" w:lineRule="auto"/>
      <w:ind w:left="708"/>
    </w:pPr>
    <w:rPr>
      <w:rFonts w:ascii="Times New Roman" w:eastAsia="Times New Roman" w:hAnsi="Times New Roman"/>
      <w:sz w:val="24"/>
      <w:szCs w:val="24"/>
      <w:lang w:eastAsia="ru-RU"/>
    </w:rPr>
  </w:style>
  <w:style w:type="table" w:styleId="ac">
    <w:name w:val="Table Grid"/>
    <w:basedOn w:val="a1"/>
    <w:uiPriority w:val="59"/>
    <w:rsid w:val="00AC16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rsid w:val="00072F1E"/>
    <w:rPr>
      <w:color w:val="0000FF"/>
      <w:u w:val="single"/>
    </w:rPr>
  </w:style>
  <w:style w:type="character" w:styleId="ae">
    <w:name w:val="Strong"/>
    <w:basedOn w:val="a0"/>
    <w:uiPriority w:val="22"/>
    <w:qFormat/>
    <w:rsid w:val="00094220"/>
    <w:rPr>
      <w:b/>
      <w:bCs/>
    </w:rPr>
  </w:style>
  <w:style w:type="character" w:customStyle="1" w:styleId="30">
    <w:name w:val="Заголовок 3 Знак"/>
    <w:basedOn w:val="a0"/>
    <w:link w:val="3"/>
    <w:uiPriority w:val="9"/>
    <w:rsid w:val="000D4FDC"/>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0D4FDC"/>
    <w:rPr>
      <w:rFonts w:ascii="Calibri" w:eastAsia="Times New Roman" w:hAnsi="Calibri" w:cs="Times New Roman"/>
      <w:b/>
      <w:bCs/>
      <w:sz w:val="28"/>
      <w:szCs w:val="28"/>
      <w:lang w:eastAsia="en-US"/>
    </w:rPr>
  </w:style>
  <w:style w:type="paragraph" w:styleId="af">
    <w:name w:val="Body Text Indent"/>
    <w:basedOn w:val="a"/>
    <w:link w:val="af0"/>
    <w:rsid w:val="000D4FDC"/>
    <w:pPr>
      <w:widowControl w:val="0"/>
      <w:suppressAutoHyphens/>
      <w:spacing w:after="0" w:line="240" w:lineRule="auto"/>
      <w:ind w:firstLine="567"/>
      <w:jc w:val="both"/>
    </w:pPr>
    <w:rPr>
      <w:rFonts w:ascii="Arial" w:eastAsia="SimSun" w:hAnsi="Arial" w:cs="Mangal"/>
      <w:kern w:val="1"/>
      <w:sz w:val="20"/>
      <w:szCs w:val="24"/>
      <w:lang w:eastAsia="hi-IN" w:bidi="hi-IN"/>
    </w:rPr>
  </w:style>
  <w:style w:type="character" w:customStyle="1" w:styleId="af0">
    <w:name w:val="Основной текст с отступом Знак"/>
    <w:basedOn w:val="a0"/>
    <w:link w:val="af"/>
    <w:rsid w:val="000D4FDC"/>
    <w:rPr>
      <w:rFonts w:ascii="Arial" w:eastAsia="SimSun" w:hAnsi="Arial" w:cs="Mangal"/>
      <w:kern w:val="1"/>
      <w:szCs w:val="24"/>
      <w:lang w:eastAsia="hi-IN" w:bidi="hi-IN"/>
    </w:rPr>
  </w:style>
  <w:style w:type="paragraph" w:styleId="21">
    <w:name w:val="Body Text 2"/>
    <w:basedOn w:val="a"/>
    <w:link w:val="22"/>
    <w:uiPriority w:val="99"/>
    <w:semiHidden/>
    <w:unhideWhenUsed/>
    <w:rsid w:val="00DC52A8"/>
    <w:pPr>
      <w:spacing w:after="120" w:line="480" w:lineRule="auto"/>
    </w:pPr>
  </w:style>
  <w:style w:type="character" w:customStyle="1" w:styleId="22">
    <w:name w:val="Основной текст 2 Знак"/>
    <w:basedOn w:val="a0"/>
    <w:link w:val="21"/>
    <w:uiPriority w:val="99"/>
    <w:semiHidden/>
    <w:rsid w:val="00DC52A8"/>
    <w:rPr>
      <w:sz w:val="22"/>
      <w:szCs w:val="22"/>
      <w:lang w:eastAsia="en-US"/>
    </w:rPr>
  </w:style>
  <w:style w:type="character" w:customStyle="1" w:styleId="apple-style-span">
    <w:name w:val="apple-style-span"/>
    <w:basedOn w:val="a0"/>
    <w:rsid w:val="00DC52A8"/>
  </w:style>
  <w:style w:type="paragraph" w:customStyle="1" w:styleId="af1">
    <w:name w:val="Содержимое таблицы"/>
    <w:basedOn w:val="a"/>
    <w:rsid w:val="00311F6D"/>
    <w:pPr>
      <w:widowControl w:val="0"/>
      <w:suppressLineNumbers/>
      <w:suppressAutoHyphens/>
      <w:spacing w:after="0" w:line="240" w:lineRule="auto"/>
    </w:pPr>
    <w:rPr>
      <w:rFonts w:ascii="Arial" w:eastAsia="SimSun" w:hAnsi="Arial" w:cs="Mangal"/>
      <w:kern w:val="2"/>
      <w:sz w:val="20"/>
      <w:szCs w:val="24"/>
      <w:lang w:eastAsia="hi-IN" w:bidi="hi-IN"/>
    </w:rPr>
  </w:style>
  <w:style w:type="paragraph" w:styleId="af2">
    <w:name w:val="No Spacing"/>
    <w:uiPriority w:val="1"/>
    <w:qFormat/>
    <w:rsid w:val="00672106"/>
    <w:rPr>
      <w:sz w:val="22"/>
      <w:szCs w:val="22"/>
      <w:lang w:eastAsia="en-US"/>
    </w:rPr>
  </w:style>
  <w:style w:type="paragraph" w:customStyle="1" w:styleId="af3">
    <w:name w:val="Знак"/>
    <w:basedOn w:val="a"/>
    <w:rsid w:val="00672106"/>
    <w:pPr>
      <w:spacing w:after="0" w:line="240" w:lineRule="auto"/>
    </w:pPr>
    <w:rPr>
      <w:rFonts w:ascii="Verdana" w:eastAsia="Times New Roman" w:hAnsi="Verdana" w:cs="Verdana"/>
      <w:sz w:val="20"/>
      <w:szCs w:val="20"/>
      <w:lang w:val="en-US"/>
    </w:rPr>
  </w:style>
  <w:style w:type="character" w:styleId="af4">
    <w:name w:val="page number"/>
    <w:basedOn w:val="a0"/>
    <w:rsid w:val="00782330"/>
  </w:style>
  <w:style w:type="paragraph" w:styleId="af5">
    <w:name w:val="Balloon Text"/>
    <w:basedOn w:val="a"/>
    <w:link w:val="af6"/>
    <w:uiPriority w:val="99"/>
    <w:semiHidden/>
    <w:unhideWhenUsed/>
    <w:rsid w:val="00743B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3BB3"/>
    <w:rPr>
      <w:rFonts w:ascii="Tahoma" w:hAnsi="Tahoma" w:cs="Tahoma"/>
      <w:sz w:val="16"/>
      <w:szCs w:val="16"/>
      <w:lang w:eastAsia="en-US"/>
    </w:rPr>
  </w:style>
  <w:style w:type="character" w:customStyle="1" w:styleId="a8">
    <w:name w:val="Обычный (веб) Знак"/>
    <w:basedOn w:val="a0"/>
    <w:link w:val="a7"/>
    <w:uiPriority w:val="99"/>
    <w:rsid w:val="00031F34"/>
    <w:rPr>
      <w:rFonts w:ascii="Times New Roman" w:eastAsia="Times New Roman" w:hAnsi="Times New Roman"/>
      <w:sz w:val="24"/>
      <w:szCs w:val="24"/>
    </w:rPr>
  </w:style>
  <w:style w:type="paragraph" w:customStyle="1" w:styleId="af7">
    <w:name w:val="Стиль"/>
    <w:rsid w:val="00031F34"/>
    <w:pPr>
      <w:widowControl w:val="0"/>
      <w:autoSpaceDE w:val="0"/>
      <w:autoSpaceDN w:val="0"/>
      <w:adjustRightInd w:val="0"/>
    </w:pPr>
    <w:rPr>
      <w:rFonts w:ascii="Times New Roman" w:eastAsia="Times New Roman" w:hAnsi="Times New Roman"/>
      <w:sz w:val="24"/>
      <w:szCs w:val="24"/>
    </w:rPr>
  </w:style>
  <w:style w:type="table" w:customStyle="1" w:styleId="-11">
    <w:name w:val="Светлая заливка - Акцент 11"/>
    <w:basedOn w:val="a1"/>
    <w:uiPriority w:val="60"/>
    <w:rsid w:val="00CE7AF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ый список - Акцент 11"/>
    <w:basedOn w:val="a1"/>
    <w:uiPriority w:val="61"/>
    <w:rsid w:val="00CE7AF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20">
    <w:name w:val="Заголовок 2 Знак"/>
    <w:basedOn w:val="a0"/>
    <w:link w:val="2"/>
    <w:uiPriority w:val="9"/>
    <w:semiHidden/>
    <w:rsid w:val="00117B77"/>
    <w:rPr>
      <w:rFonts w:ascii="Cambria" w:eastAsia="Times New Roman" w:hAnsi="Cambria" w:cs="Times New Roman"/>
      <w:b/>
      <w:bCs/>
      <w:i/>
      <w:iCs/>
      <w:sz w:val="28"/>
      <w:szCs w:val="28"/>
      <w:lang w:eastAsia="en-US"/>
    </w:rPr>
  </w:style>
  <w:style w:type="paragraph" w:styleId="af8">
    <w:name w:val="Body Text"/>
    <w:basedOn w:val="a"/>
    <w:link w:val="af9"/>
    <w:uiPriority w:val="99"/>
    <w:semiHidden/>
    <w:unhideWhenUsed/>
    <w:rsid w:val="00117B77"/>
    <w:pPr>
      <w:spacing w:after="120"/>
    </w:pPr>
  </w:style>
  <w:style w:type="character" w:customStyle="1" w:styleId="af9">
    <w:name w:val="Основной текст Знак"/>
    <w:basedOn w:val="a0"/>
    <w:link w:val="af8"/>
    <w:uiPriority w:val="99"/>
    <w:semiHidden/>
    <w:rsid w:val="00117B77"/>
    <w:rPr>
      <w:sz w:val="22"/>
      <w:szCs w:val="22"/>
      <w:lang w:eastAsia="en-US"/>
    </w:rPr>
  </w:style>
  <w:style w:type="paragraph" w:styleId="31">
    <w:name w:val="Body Text 3"/>
    <w:basedOn w:val="a"/>
    <w:link w:val="32"/>
    <w:rsid w:val="00117B7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17B77"/>
    <w:rPr>
      <w:rFonts w:ascii="Times New Roman" w:eastAsia="Times New Roman" w:hAnsi="Times New Roman"/>
      <w:sz w:val="16"/>
      <w:szCs w:val="16"/>
    </w:rPr>
  </w:style>
  <w:style w:type="paragraph" w:styleId="23">
    <w:name w:val="Body Text Indent 2"/>
    <w:basedOn w:val="a"/>
    <w:link w:val="24"/>
    <w:unhideWhenUsed/>
    <w:rsid w:val="006E661A"/>
    <w:pPr>
      <w:spacing w:after="120" w:line="480" w:lineRule="auto"/>
      <w:ind w:left="283"/>
    </w:pPr>
    <w:rPr>
      <w:rFonts w:eastAsia="Times New Roman"/>
      <w:lang w:eastAsia="ru-RU"/>
    </w:rPr>
  </w:style>
  <w:style w:type="character" w:customStyle="1" w:styleId="24">
    <w:name w:val="Основной текст с отступом 2 Знак"/>
    <w:basedOn w:val="a0"/>
    <w:link w:val="23"/>
    <w:rsid w:val="006E661A"/>
    <w:rPr>
      <w:rFonts w:eastAsia="Times New Roman"/>
      <w:sz w:val="22"/>
      <w:szCs w:val="22"/>
    </w:rPr>
  </w:style>
  <w:style w:type="table" w:customStyle="1" w:styleId="-111">
    <w:name w:val="Светлая сетка - Акцент 11"/>
    <w:basedOn w:val="a1"/>
    <w:uiPriority w:val="62"/>
    <w:rsid w:val="006E661A"/>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a">
    <w:name w:val="Emphasis"/>
    <w:basedOn w:val="a0"/>
    <w:uiPriority w:val="20"/>
    <w:qFormat/>
    <w:rsid w:val="0076025D"/>
    <w:rPr>
      <w:i/>
      <w:iCs/>
    </w:rPr>
  </w:style>
  <w:style w:type="paragraph" w:styleId="33">
    <w:name w:val="Body Text Indent 3"/>
    <w:basedOn w:val="a"/>
    <w:link w:val="34"/>
    <w:uiPriority w:val="99"/>
    <w:semiHidden/>
    <w:unhideWhenUsed/>
    <w:rsid w:val="008E7D27"/>
    <w:pPr>
      <w:spacing w:after="120"/>
      <w:ind w:left="283"/>
    </w:pPr>
    <w:rPr>
      <w:sz w:val="16"/>
      <w:szCs w:val="16"/>
    </w:rPr>
  </w:style>
  <w:style w:type="character" w:customStyle="1" w:styleId="34">
    <w:name w:val="Основной текст с отступом 3 Знак"/>
    <w:basedOn w:val="a0"/>
    <w:link w:val="33"/>
    <w:uiPriority w:val="99"/>
    <w:semiHidden/>
    <w:rsid w:val="008E7D27"/>
    <w:rPr>
      <w:sz w:val="16"/>
      <w:szCs w:val="16"/>
      <w:lang w:eastAsia="en-US"/>
    </w:rPr>
  </w:style>
  <w:style w:type="paragraph" w:customStyle="1" w:styleId="afb">
    <w:name w:val="a"/>
    <w:basedOn w:val="a"/>
    <w:rsid w:val="008E7D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4309">
      <w:bodyDiv w:val="1"/>
      <w:marLeft w:val="0"/>
      <w:marRight w:val="0"/>
      <w:marTop w:val="0"/>
      <w:marBottom w:val="0"/>
      <w:divBdr>
        <w:top w:val="none" w:sz="0" w:space="0" w:color="auto"/>
        <w:left w:val="none" w:sz="0" w:space="0" w:color="auto"/>
        <w:bottom w:val="none" w:sz="0" w:space="0" w:color="auto"/>
        <w:right w:val="none" w:sz="0" w:space="0" w:color="auto"/>
      </w:divBdr>
      <w:divsChild>
        <w:div w:id="1334603887">
          <w:marLeft w:val="4"/>
          <w:marRight w:val="90"/>
          <w:marTop w:val="0"/>
          <w:marBottom w:val="0"/>
          <w:divBdr>
            <w:top w:val="none" w:sz="0" w:space="0" w:color="auto"/>
            <w:left w:val="none" w:sz="0" w:space="0" w:color="auto"/>
            <w:bottom w:val="none" w:sz="0" w:space="0" w:color="auto"/>
            <w:right w:val="none" w:sz="0" w:space="0" w:color="auto"/>
          </w:divBdr>
        </w:div>
      </w:divsChild>
    </w:div>
    <w:div w:id="200410152">
      <w:bodyDiv w:val="1"/>
      <w:marLeft w:val="0"/>
      <w:marRight w:val="0"/>
      <w:marTop w:val="0"/>
      <w:marBottom w:val="0"/>
      <w:divBdr>
        <w:top w:val="none" w:sz="0" w:space="0" w:color="auto"/>
        <w:left w:val="none" w:sz="0" w:space="0" w:color="auto"/>
        <w:bottom w:val="none" w:sz="0" w:space="0" w:color="auto"/>
        <w:right w:val="none" w:sz="0" w:space="0" w:color="auto"/>
      </w:divBdr>
    </w:div>
    <w:div w:id="294793582">
      <w:bodyDiv w:val="1"/>
      <w:marLeft w:val="0"/>
      <w:marRight w:val="0"/>
      <w:marTop w:val="0"/>
      <w:marBottom w:val="0"/>
      <w:divBdr>
        <w:top w:val="none" w:sz="0" w:space="0" w:color="auto"/>
        <w:left w:val="none" w:sz="0" w:space="0" w:color="auto"/>
        <w:bottom w:val="none" w:sz="0" w:space="0" w:color="auto"/>
        <w:right w:val="none" w:sz="0" w:space="0" w:color="auto"/>
      </w:divBdr>
      <w:divsChild>
        <w:div w:id="222839043">
          <w:marLeft w:val="720"/>
          <w:marRight w:val="0"/>
          <w:marTop w:val="0"/>
          <w:marBottom w:val="0"/>
          <w:divBdr>
            <w:top w:val="none" w:sz="0" w:space="0" w:color="auto"/>
            <w:left w:val="none" w:sz="0" w:space="0" w:color="auto"/>
            <w:bottom w:val="none" w:sz="0" w:space="0" w:color="auto"/>
            <w:right w:val="none" w:sz="0" w:space="0" w:color="auto"/>
          </w:divBdr>
        </w:div>
        <w:div w:id="684090040">
          <w:marLeft w:val="720"/>
          <w:marRight w:val="0"/>
          <w:marTop w:val="0"/>
          <w:marBottom w:val="0"/>
          <w:divBdr>
            <w:top w:val="none" w:sz="0" w:space="0" w:color="auto"/>
            <w:left w:val="none" w:sz="0" w:space="0" w:color="auto"/>
            <w:bottom w:val="none" w:sz="0" w:space="0" w:color="auto"/>
            <w:right w:val="none" w:sz="0" w:space="0" w:color="auto"/>
          </w:divBdr>
        </w:div>
        <w:div w:id="830608738">
          <w:marLeft w:val="720"/>
          <w:marRight w:val="0"/>
          <w:marTop w:val="0"/>
          <w:marBottom w:val="0"/>
          <w:divBdr>
            <w:top w:val="none" w:sz="0" w:space="0" w:color="auto"/>
            <w:left w:val="none" w:sz="0" w:space="0" w:color="auto"/>
            <w:bottom w:val="none" w:sz="0" w:space="0" w:color="auto"/>
            <w:right w:val="none" w:sz="0" w:space="0" w:color="auto"/>
          </w:divBdr>
        </w:div>
        <w:div w:id="988901952">
          <w:marLeft w:val="720"/>
          <w:marRight w:val="0"/>
          <w:marTop w:val="0"/>
          <w:marBottom w:val="0"/>
          <w:divBdr>
            <w:top w:val="none" w:sz="0" w:space="0" w:color="auto"/>
            <w:left w:val="none" w:sz="0" w:space="0" w:color="auto"/>
            <w:bottom w:val="none" w:sz="0" w:space="0" w:color="auto"/>
            <w:right w:val="none" w:sz="0" w:space="0" w:color="auto"/>
          </w:divBdr>
        </w:div>
        <w:div w:id="1395277382">
          <w:marLeft w:val="720"/>
          <w:marRight w:val="0"/>
          <w:marTop w:val="0"/>
          <w:marBottom w:val="0"/>
          <w:divBdr>
            <w:top w:val="none" w:sz="0" w:space="0" w:color="auto"/>
            <w:left w:val="none" w:sz="0" w:space="0" w:color="auto"/>
            <w:bottom w:val="none" w:sz="0" w:space="0" w:color="auto"/>
            <w:right w:val="none" w:sz="0" w:space="0" w:color="auto"/>
          </w:divBdr>
        </w:div>
        <w:div w:id="1841846728">
          <w:marLeft w:val="720"/>
          <w:marRight w:val="0"/>
          <w:marTop w:val="0"/>
          <w:marBottom w:val="0"/>
          <w:divBdr>
            <w:top w:val="none" w:sz="0" w:space="0" w:color="auto"/>
            <w:left w:val="none" w:sz="0" w:space="0" w:color="auto"/>
            <w:bottom w:val="none" w:sz="0" w:space="0" w:color="auto"/>
            <w:right w:val="none" w:sz="0" w:space="0" w:color="auto"/>
          </w:divBdr>
        </w:div>
        <w:div w:id="2105758313">
          <w:marLeft w:val="720"/>
          <w:marRight w:val="0"/>
          <w:marTop w:val="0"/>
          <w:marBottom w:val="0"/>
          <w:divBdr>
            <w:top w:val="none" w:sz="0" w:space="0" w:color="auto"/>
            <w:left w:val="none" w:sz="0" w:space="0" w:color="auto"/>
            <w:bottom w:val="none" w:sz="0" w:space="0" w:color="auto"/>
            <w:right w:val="none" w:sz="0" w:space="0" w:color="auto"/>
          </w:divBdr>
        </w:div>
      </w:divsChild>
    </w:div>
    <w:div w:id="594482218">
      <w:bodyDiv w:val="1"/>
      <w:marLeft w:val="0"/>
      <w:marRight w:val="0"/>
      <w:marTop w:val="0"/>
      <w:marBottom w:val="0"/>
      <w:divBdr>
        <w:top w:val="none" w:sz="0" w:space="0" w:color="auto"/>
        <w:left w:val="none" w:sz="0" w:space="0" w:color="auto"/>
        <w:bottom w:val="none" w:sz="0" w:space="0" w:color="auto"/>
        <w:right w:val="none" w:sz="0" w:space="0" w:color="auto"/>
      </w:divBdr>
    </w:div>
    <w:div w:id="601572107">
      <w:bodyDiv w:val="1"/>
      <w:marLeft w:val="0"/>
      <w:marRight w:val="0"/>
      <w:marTop w:val="0"/>
      <w:marBottom w:val="0"/>
      <w:divBdr>
        <w:top w:val="none" w:sz="0" w:space="0" w:color="auto"/>
        <w:left w:val="none" w:sz="0" w:space="0" w:color="auto"/>
        <w:bottom w:val="none" w:sz="0" w:space="0" w:color="auto"/>
        <w:right w:val="none" w:sz="0" w:space="0" w:color="auto"/>
      </w:divBdr>
      <w:divsChild>
        <w:div w:id="609818870">
          <w:marLeft w:val="0"/>
          <w:marRight w:val="0"/>
          <w:marTop w:val="0"/>
          <w:marBottom w:val="0"/>
          <w:divBdr>
            <w:top w:val="none" w:sz="0" w:space="0" w:color="auto"/>
            <w:left w:val="none" w:sz="0" w:space="0" w:color="auto"/>
            <w:bottom w:val="none" w:sz="0" w:space="0" w:color="auto"/>
            <w:right w:val="none" w:sz="0" w:space="0" w:color="auto"/>
          </w:divBdr>
        </w:div>
      </w:divsChild>
    </w:div>
    <w:div w:id="1473059479">
      <w:bodyDiv w:val="1"/>
      <w:marLeft w:val="0"/>
      <w:marRight w:val="0"/>
      <w:marTop w:val="0"/>
      <w:marBottom w:val="0"/>
      <w:divBdr>
        <w:top w:val="none" w:sz="0" w:space="0" w:color="auto"/>
        <w:left w:val="none" w:sz="0" w:space="0" w:color="auto"/>
        <w:bottom w:val="none" w:sz="0" w:space="0" w:color="auto"/>
        <w:right w:val="none" w:sz="0" w:space="0" w:color="auto"/>
      </w:divBdr>
    </w:div>
    <w:div w:id="18904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n.gov.ru/files/materials/6649/17glava.doc" TargetMode="External"/><Relationship Id="rId4" Type="http://schemas.openxmlformats.org/officeDocument/2006/relationships/settings" Target="settings.xml"/><Relationship Id="rId9" Type="http://schemas.openxmlformats.org/officeDocument/2006/relationships/hyperlink" Target="http://www.rian.ru/edu_analysis/20100112/204003737.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22FE-44D3-47B2-B078-FDF14A6C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25263</CharactersWithSpaces>
  <SharedDoc>false</SharedDoc>
  <HLinks>
    <vt:vector size="18" baseType="variant">
      <vt:variant>
        <vt:i4>3604541</vt:i4>
      </vt:variant>
      <vt:variant>
        <vt:i4>6</vt:i4>
      </vt:variant>
      <vt:variant>
        <vt:i4>0</vt:i4>
      </vt:variant>
      <vt:variant>
        <vt:i4>5</vt:i4>
      </vt:variant>
      <vt:variant>
        <vt:lpwstr>http://mon.gov.ru/files/materials/6649/17glava.doc</vt:lpwstr>
      </vt:variant>
      <vt:variant>
        <vt:lpwstr/>
      </vt:variant>
      <vt:variant>
        <vt:i4>8126532</vt:i4>
      </vt:variant>
      <vt:variant>
        <vt:i4>3</vt:i4>
      </vt:variant>
      <vt:variant>
        <vt:i4>0</vt:i4>
      </vt:variant>
      <vt:variant>
        <vt:i4>5</vt:i4>
      </vt:variant>
      <vt:variant>
        <vt:lpwstr>http://www.rian.ru/edu_analysis/20100112/204003737.html</vt:lpwstr>
      </vt:variant>
      <vt:variant>
        <vt:lpwstr/>
      </vt:variant>
      <vt:variant>
        <vt:i4>7340117</vt:i4>
      </vt:variant>
      <vt:variant>
        <vt:i4>0</vt:i4>
      </vt:variant>
      <vt:variant>
        <vt:i4>0</vt:i4>
      </vt:variant>
      <vt:variant>
        <vt:i4>5</vt:i4>
      </vt:variant>
      <vt:variant>
        <vt:lpwstr>mailto:sosh-2@mail.ru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123</cp:lastModifiedBy>
  <cp:revision>8</cp:revision>
  <cp:lastPrinted>2023-01-25T08:08:00Z</cp:lastPrinted>
  <dcterms:created xsi:type="dcterms:W3CDTF">2022-11-14T18:02:00Z</dcterms:created>
  <dcterms:modified xsi:type="dcterms:W3CDTF">2023-01-25T10:14:00Z</dcterms:modified>
</cp:coreProperties>
</file>